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9CDBFF" w14:textId="77777777" w:rsidR="00D573BC" w:rsidRPr="002160AE" w:rsidRDefault="00D573BC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269"/>
        <w:gridCol w:w="7685"/>
      </w:tblGrid>
      <w:tr w:rsidR="00D573BC" w:rsidRPr="002160AE" w14:paraId="6BA3F452" w14:textId="77777777" w:rsidTr="00D573BC">
        <w:trPr>
          <w:trHeight w:hRule="exact" w:val="328"/>
        </w:trPr>
        <w:tc>
          <w:tcPr>
            <w:tcW w:w="2269" w:type="dxa"/>
          </w:tcPr>
          <w:p w14:paraId="06B0AE04" w14:textId="77777777" w:rsidR="00D573BC" w:rsidRPr="002160AE" w:rsidRDefault="00D573BC" w:rsidP="00D573BC">
            <w:pPr>
              <w:pStyle w:val="Styl3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685" w:type="dxa"/>
          </w:tcPr>
          <w:p w14:paraId="431083FA" w14:textId="77777777" w:rsidR="00D573BC" w:rsidRPr="002160AE" w:rsidRDefault="00D573BC" w:rsidP="00D573BC">
            <w:pPr>
              <w:pStyle w:val="Styl3"/>
              <w:spacing w:before="0"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 w:rsidRPr="002160AE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                            </w:t>
            </w:r>
            <w:r w:rsidRPr="002160AE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  <w:t>Krycí list</w:t>
            </w:r>
            <w:r w:rsidR="00E83C7D" w:rsidRPr="002160AE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  <w:t xml:space="preserve"> nabídky</w:t>
            </w:r>
          </w:p>
        </w:tc>
      </w:tr>
    </w:tbl>
    <w:p w14:paraId="4C201D29" w14:textId="70E90F32" w:rsidR="00E83C7D" w:rsidRPr="00FE2140" w:rsidRDefault="00D96876" w:rsidP="00E36F94">
      <w:pPr>
        <w:spacing w:before="240" w:after="240"/>
        <w:jc w:val="center"/>
        <w:outlineLvl w:val="0"/>
        <w:rPr>
          <w:rFonts w:ascii="Arial" w:hAnsi="Arial" w:cs="Arial"/>
          <w:b/>
          <w:iCs/>
          <w:sz w:val="28"/>
          <w:szCs w:val="28"/>
          <w:u w:val="single"/>
        </w:rPr>
      </w:pPr>
      <w:r w:rsidRPr="00E31A57">
        <w:rPr>
          <w:rFonts w:ascii="Arial" w:hAnsi="Arial" w:cs="Arial"/>
          <w:b/>
          <w:iCs/>
          <w:sz w:val="22"/>
          <w:szCs w:val="22"/>
          <w:u w:val="single"/>
        </w:rPr>
        <w:t>„</w:t>
      </w:r>
      <w:r w:rsidR="00FE2140" w:rsidRPr="00FE2140">
        <w:rPr>
          <w:rFonts w:ascii="Arial" w:hAnsi="Arial" w:cs="Arial"/>
          <w:b/>
          <w:iCs/>
          <w:sz w:val="28"/>
          <w:szCs w:val="28"/>
          <w:u w:val="single"/>
        </w:rPr>
        <w:t>Parkové a terénní úpravy parku v Nerudově ulici, Mnichovo Hradiště</w:t>
      </w:r>
      <w:r w:rsidRPr="00FE2140">
        <w:rPr>
          <w:rFonts w:ascii="Arial" w:hAnsi="Arial" w:cs="Arial"/>
          <w:b/>
          <w:iCs/>
          <w:sz w:val="28"/>
          <w:szCs w:val="28"/>
          <w:u w:val="single"/>
        </w:rPr>
        <w:t xml:space="preserve">” </w:t>
      </w:r>
    </w:p>
    <w:p w14:paraId="65058CD2" w14:textId="77777777" w:rsidR="00FE2140" w:rsidRDefault="00FE2140" w:rsidP="00FB6CB8">
      <w:pPr>
        <w:spacing w:before="240" w:after="240"/>
        <w:outlineLvl w:val="0"/>
        <w:rPr>
          <w:rFonts w:ascii="Arial" w:hAnsi="Arial" w:cs="Arial"/>
          <w:b/>
          <w:iCs/>
          <w:sz w:val="20"/>
          <w:szCs w:val="20"/>
        </w:rPr>
      </w:pPr>
    </w:p>
    <w:p w14:paraId="070B9C0B" w14:textId="37F8F616" w:rsidR="001F4E67" w:rsidRPr="002160AE" w:rsidRDefault="001F4E67" w:rsidP="00FB6CB8">
      <w:pPr>
        <w:spacing w:before="240" w:after="240"/>
        <w:outlineLvl w:val="0"/>
        <w:rPr>
          <w:rFonts w:ascii="Arial" w:hAnsi="Arial" w:cs="Arial"/>
          <w:b/>
          <w:iCs/>
          <w:sz w:val="20"/>
          <w:szCs w:val="20"/>
        </w:rPr>
      </w:pPr>
      <w:r w:rsidRPr="002160AE">
        <w:rPr>
          <w:rFonts w:ascii="Arial" w:hAnsi="Arial" w:cs="Arial"/>
          <w:b/>
          <w:iCs/>
          <w:sz w:val="20"/>
          <w:szCs w:val="20"/>
        </w:rPr>
        <w:t>Veřejný zadavatel:</w:t>
      </w:r>
      <w:r w:rsidR="008344FF" w:rsidRPr="002160AE">
        <w:rPr>
          <w:rFonts w:ascii="Arial" w:hAnsi="Arial" w:cs="Arial"/>
          <w:b/>
          <w:iCs/>
          <w:sz w:val="20"/>
          <w:szCs w:val="20"/>
        </w:rPr>
        <w:t xml:space="preserve"> </w:t>
      </w:r>
      <w:r w:rsidR="00321ED4" w:rsidRPr="002160AE">
        <w:rPr>
          <w:rFonts w:ascii="Arial" w:hAnsi="Arial" w:cs="Arial"/>
          <w:iCs/>
          <w:sz w:val="20"/>
          <w:szCs w:val="20"/>
        </w:rPr>
        <w:t xml:space="preserve">Město </w:t>
      </w:r>
      <w:r w:rsidR="00FD1F77" w:rsidRPr="002160AE">
        <w:rPr>
          <w:rFonts w:ascii="Arial" w:hAnsi="Arial" w:cs="Arial"/>
          <w:iCs/>
          <w:sz w:val="20"/>
          <w:szCs w:val="20"/>
        </w:rPr>
        <w:t>Mnichovo Hradiště</w:t>
      </w:r>
    </w:p>
    <w:p w14:paraId="636E05EB" w14:textId="77777777" w:rsidR="001F4E67" w:rsidRPr="002160AE" w:rsidRDefault="00044A72" w:rsidP="00564226">
      <w:pPr>
        <w:spacing w:line="480" w:lineRule="auto"/>
        <w:outlineLvl w:val="0"/>
        <w:rPr>
          <w:rFonts w:ascii="Arial" w:hAnsi="Arial" w:cs="Arial"/>
          <w:b/>
          <w:bCs/>
          <w:iCs/>
          <w:sz w:val="20"/>
          <w:szCs w:val="20"/>
        </w:rPr>
      </w:pPr>
      <w:r w:rsidRPr="002160AE">
        <w:rPr>
          <w:rFonts w:ascii="Arial" w:hAnsi="Arial" w:cs="Arial"/>
          <w:b/>
          <w:bCs/>
          <w:iCs/>
          <w:sz w:val="20"/>
          <w:szCs w:val="20"/>
        </w:rPr>
        <w:t>Účastník</w:t>
      </w:r>
      <w:r w:rsidR="001F4E67" w:rsidRPr="002160AE">
        <w:rPr>
          <w:rFonts w:ascii="Arial" w:hAnsi="Arial" w:cs="Arial"/>
          <w:b/>
          <w:bCs/>
          <w:iCs/>
          <w:sz w:val="20"/>
          <w:szCs w:val="20"/>
        </w:rPr>
        <w:t>:</w:t>
      </w: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433"/>
        <w:gridCol w:w="856"/>
        <w:gridCol w:w="1937"/>
        <w:gridCol w:w="892"/>
        <w:gridCol w:w="368"/>
        <w:gridCol w:w="1333"/>
        <w:gridCol w:w="6"/>
        <w:gridCol w:w="3385"/>
      </w:tblGrid>
      <w:tr w:rsidR="00646881" w:rsidRPr="002160AE" w14:paraId="7E1EC02D" w14:textId="77777777">
        <w:trPr>
          <w:trHeight w:hRule="exact" w:val="567"/>
          <w:jc w:val="center"/>
        </w:trPr>
        <w:tc>
          <w:tcPr>
            <w:tcW w:w="4226" w:type="dxa"/>
            <w:gridSpan w:val="3"/>
            <w:shd w:val="clear" w:color="auto" w:fill="FFFFFF"/>
          </w:tcPr>
          <w:p w14:paraId="0EE603DB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Název:</w:t>
            </w:r>
          </w:p>
        </w:tc>
        <w:tc>
          <w:tcPr>
            <w:tcW w:w="5984" w:type="dxa"/>
            <w:gridSpan w:val="5"/>
            <w:shd w:val="clear" w:color="auto" w:fill="FFFFFF"/>
          </w:tcPr>
          <w:p w14:paraId="292EA939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46881" w:rsidRPr="002160AE" w14:paraId="6C6041EF" w14:textId="77777777">
        <w:trPr>
          <w:trHeight w:hRule="exact" w:val="567"/>
          <w:jc w:val="center"/>
        </w:trPr>
        <w:tc>
          <w:tcPr>
            <w:tcW w:w="4226" w:type="dxa"/>
            <w:gridSpan w:val="3"/>
            <w:shd w:val="clear" w:color="auto" w:fill="FFFFFF"/>
          </w:tcPr>
          <w:p w14:paraId="7CBF81B2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Právní forma:</w:t>
            </w:r>
          </w:p>
        </w:tc>
        <w:tc>
          <w:tcPr>
            <w:tcW w:w="5984" w:type="dxa"/>
            <w:gridSpan w:val="5"/>
            <w:shd w:val="clear" w:color="auto" w:fill="FFFFFF"/>
          </w:tcPr>
          <w:p w14:paraId="59DF7389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46881" w:rsidRPr="002160AE" w14:paraId="1D4073CE" w14:textId="77777777">
        <w:trPr>
          <w:trHeight w:hRule="exact" w:val="567"/>
          <w:jc w:val="center"/>
        </w:trPr>
        <w:tc>
          <w:tcPr>
            <w:tcW w:w="2289" w:type="dxa"/>
            <w:gridSpan w:val="2"/>
            <w:shd w:val="clear" w:color="auto" w:fill="FFFFFF"/>
            <w:vAlign w:val="center"/>
          </w:tcPr>
          <w:p w14:paraId="43CE4EA2" w14:textId="77777777" w:rsidR="006E043A" w:rsidRPr="002160AE" w:rsidRDefault="006E043A" w:rsidP="007060F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IČ:</w:t>
            </w:r>
          </w:p>
        </w:tc>
        <w:tc>
          <w:tcPr>
            <w:tcW w:w="3197" w:type="dxa"/>
            <w:gridSpan w:val="3"/>
            <w:shd w:val="clear" w:color="auto" w:fill="FFFFFF"/>
          </w:tcPr>
          <w:p w14:paraId="5CAB6A67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14:paraId="371DCB2F" w14:textId="77777777" w:rsidR="006E043A" w:rsidRPr="002160AE" w:rsidRDefault="006E043A" w:rsidP="007060F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DIČ: </w:t>
            </w:r>
          </w:p>
        </w:tc>
        <w:tc>
          <w:tcPr>
            <w:tcW w:w="3385" w:type="dxa"/>
            <w:shd w:val="clear" w:color="auto" w:fill="FFFFFF"/>
          </w:tcPr>
          <w:p w14:paraId="0D0894C8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46881" w:rsidRPr="002160AE" w14:paraId="65AB5633" w14:textId="77777777">
        <w:trPr>
          <w:trHeight w:hRule="exact" w:val="567"/>
          <w:jc w:val="center"/>
        </w:trPr>
        <w:tc>
          <w:tcPr>
            <w:tcW w:w="4226" w:type="dxa"/>
            <w:gridSpan w:val="3"/>
            <w:shd w:val="clear" w:color="auto" w:fill="FFFFFF"/>
          </w:tcPr>
          <w:p w14:paraId="4CA773B0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84" w:type="dxa"/>
            <w:gridSpan w:val="5"/>
            <w:shd w:val="clear" w:color="auto" w:fill="FFFFFF"/>
          </w:tcPr>
          <w:p w14:paraId="4F0DF636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46881" w:rsidRPr="002160AE" w14:paraId="4ADC6335" w14:textId="77777777">
        <w:trPr>
          <w:trHeight w:hRule="exact" w:val="567"/>
          <w:jc w:val="center"/>
        </w:trPr>
        <w:tc>
          <w:tcPr>
            <w:tcW w:w="4226" w:type="dxa"/>
            <w:gridSpan w:val="3"/>
            <w:shd w:val="clear" w:color="auto" w:fill="FFFFFF"/>
          </w:tcPr>
          <w:p w14:paraId="7916C189" w14:textId="77777777" w:rsidR="006E043A" w:rsidRPr="002160AE" w:rsidRDefault="006E043A" w:rsidP="000A2CE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Oprávněný zástupce </w:t>
            </w:r>
            <w:r w:rsidR="00321ED4"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účastníka</w:t>
            </w: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5984" w:type="dxa"/>
            <w:gridSpan w:val="5"/>
            <w:shd w:val="clear" w:color="auto" w:fill="FFFFFF"/>
          </w:tcPr>
          <w:p w14:paraId="790B8AE5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46881" w:rsidRPr="002160AE" w14:paraId="04C422AB" w14:textId="77777777">
        <w:trPr>
          <w:trHeight w:hRule="exact" w:val="567"/>
          <w:jc w:val="center"/>
        </w:trPr>
        <w:tc>
          <w:tcPr>
            <w:tcW w:w="4226" w:type="dxa"/>
            <w:gridSpan w:val="3"/>
            <w:shd w:val="clear" w:color="auto" w:fill="FFFFFF"/>
          </w:tcPr>
          <w:p w14:paraId="03D6D760" w14:textId="77777777" w:rsidR="006E043A" w:rsidRPr="002160AE" w:rsidRDefault="006E043A" w:rsidP="000A2CE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Kontaktní osoba oprávněná jednat za </w:t>
            </w:r>
            <w:r w:rsidR="00321ED4"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účastníka</w:t>
            </w: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984" w:type="dxa"/>
            <w:gridSpan w:val="5"/>
            <w:shd w:val="clear" w:color="auto" w:fill="FFFFFF"/>
          </w:tcPr>
          <w:p w14:paraId="64113FA9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46881" w:rsidRPr="002160AE" w14:paraId="77797EB9" w14:textId="77777777">
        <w:trPr>
          <w:trHeight w:hRule="exact" w:val="567"/>
          <w:jc w:val="center"/>
        </w:trPr>
        <w:tc>
          <w:tcPr>
            <w:tcW w:w="4226" w:type="dxa"/>
            <w:gridSpan w:val="3"/>
            <w:shd w:val="clear" w:color="auto" w:fill="FFFFFF"/>
            <w:vAlign w:val="center"/>
          </w:tcPr>
          <w:p w14:paraId="7372BFA7" w14:textId="77777777" w:rsidR="006E043A" w:rsidRPr="002160AE" w:rsidRDefault="006E043A" w:rsidP="007060F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tel.:</w:t>
            </w:r>
          </w:p>
        </w:tc>
        <w:tc>
          <w:tcPr>
            <w:tcW w:w="5984" w:type="dxa"/>
            <w:gridSpan w:val="5"/>
            <w:shd w:val="clear" w:color="auto" w:fill="FFFFFF"/>
          </w:tcPr>
          <w:p w14:paraId="142F5917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46881" w:rsidRPr="002160AE" w14:paraId="7898140B" w14:textId="77777777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FF8854" w14:textId="77777777" w:rsidR="006E043A" w:rsidRPr="002160AE" w:rsidRDefault="006E043A" w:rsidP="007060F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81DC195" w14:textId="77777777" w:rsidR="006E043A" w:rsidRPr="002160AE" w:rsidRDefault="006E043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E85F1A" w:rsidRPr="002160AE" w14:paraId="6ABF8424" w14:textId="77777777">
        <w:trPr>
          <w:trHeight w:hRule="exact" w:val="5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5DC8F" w14:textId="77777777" w:rsidR="00E85F1A" w:rsidRPr="002160AE" w:rsidRDefault="00E85F1A" w:rsidP="007060F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www: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4FCF" w14:textId="77777777" w:rsidR="00E85F1A" w:rsidRPr="002160AE" w:rsidRDefault="00E85F1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1ADC4" w14:textId="77777777" w:rsidR="00E85F1A" w:rsidRPr="002160AE" w:rsidRDefault="00E85F1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60AE">
              <w:rPr>
                <w:rFonts w:ascii="Arial" w:hAnsi="Arial" w:cs="Arial"/>
                <w:bCs/>
                <w:iCs/>
                <w:sz w:val="20"/>
                <w:szCs w:val="20"/>
              </w:rPr>
              <w:t>číslo datové schránky: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3EB87" w14:textId="77777777" w:rsidR="00E85F1A" w:rsidRPr="002160AE" w:rsidRDefault="00E85F1A" w:rsidP="000930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F69F2FD" w14:textId="77777777" w:rsidR="00FE2140" w:rsidRDefault="00FE2140" w:rsidP="008344F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3D3AB6" w14:textId="20F84489" w:rsidR="00FB6CB8" w:rsidRPr="002160AE" w:rsidRDefault="00E36F94" w:rsidP="008344F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60AE">
        <w:rPr>
          <w:rFonts w:ascii="Arial" w:hAnsi="Arial" w:cs="Arial"/>
          <w:b/>
          <w:sz w:val="20"/>
          <w:szCs w:val="20"/>
          <w:u w:val="single"/>
        </w:rPr>
        <w:t>Hodnotící kritérium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245"/>
        <w:gridCol w:w="4935"/>
      </w:tblGrid>
      <w:tr w:rsidR="00011D32" w:rsidRPr="002160AE" w14:paraId="09D86748" w14:textId="77777777">
        <w:trPr>
          <w:trHeight w:hRule="exact" w:val="68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2598" w14:textId="77777777" w:rsidR="00011D32" w:rsidRPr="002160AE" w:rsidRDefault="00D07EFD" w:rsidP="008A7BF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3738650"/>
            <w:r w:rsidRPr="002160AE">
              <w:rPr>
                <w:rFonts w:ascii="Arial" w:hAnsi="Arial" w:cs="Arial"/>
                <w:b/>
                <w:sz w:val="20"/>
                <w:szCs w:val="20"/>
              </w:rPr>
              <w:t xml:space="preserve">Výše nabídkové ceny v Kč </w:t>
            </w:r>
            <w:r w:rsidR="006F2299">
              <w:rPr>
                <w:rFonts w:ascii="Arial" w:hAnsi="Arial" w:cs="Arial"/>
                <w:b/>
                <w:sz w:val="20"/>
                <w:szCs w:val="20"/>
              </w:rPr>
              <w:t>vč.</w:t>
            </w:r>
            <w:r w:rsidRPr="002160AE">
              <w:rPr>
                <w:rFonts w:ascii="Arial" w:hAnsi="Arial" w:cs="Arial"/>
                <w:b/>
                <w:sz w:val="20"/>
                <w:szCs w:val="20"/>
              </w:rPr>
              <w:t xml:space="preserve"> DPH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90B03" w14:textId="77777777" w:rsidR="00011D32" w:rsidRPr="002160AE" w:rsidRDefault="00011D32" w:rsidP="005929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4DFEEBEE" w14:textId="77777777" w:rsidR="00041F31" w:rsidRPr="002160AE" w:rsidRDefault="00041F31" w:rsidP="008969E2">
      <w:pPr>
        <w:rPr>
          <w:rFonts w:ascii="Arial" w:hAnsi="Arial" w:cs="Arial"/>
          <w:sz w:val="20"/>
          <w:szCs w:val="20"/>
        </w:rPr>
      </w:pPr>
    </w:p>
    <w:p w14:paraId="47ADDAD5" w14:textId="77777777" w:rsidR="00A0257C" w:rsidRDefault="00A0257C" w:rsidP="002160AE">
      <w:r>
        <w:t xml:space="preserve">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245"/>
        <w:gridCol w:w="4935"/>
      </w:tblGrid>
      <w:tr w:rsidR="00580F7A" w14:paraId="15EE6D32" w14:textId="77777777">
        <w:trPr>
          <w:trHeight w:hRule="exact" w:val="68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10141" w14:textId="77777777" w:rsidR="00A0257C" w:rsidRDefault="00A025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A1FAF" w14:textId="77777777" w:rsidR="00A0257C" w:rsidRDefault="00A025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Dne</w:t>
            </w:r>
          </w:p>
        </w:tc>
      </w:tr>
      <w:tr w:rsidR="00580F7A" w14:paraId="027666DE" w14:textId="77777777">
        <w:trPr>
          <w:trHeight w:hRule="exact" w:val="909"/>
          <w:jc w:val="center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FCADD" w14:textId="77777777" w:rsidR="002F39B5" w:rsidRDefault="002F39B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Podpis: </w:t>
            </w:r>
          </w:p>
        </w:tc>
      </w:tr>
    </w:tbl>
    <w:p w14:paraId="1354F964" w14:textId="77777777" w:rsidR="00AA69B3" w:rsidRDefault="00A0257C" w:rsidP="002160AE">
      <w:r>
        <w:t xml:space="preserve">                                                              </w:t>
      </w:r>
    </w:p>
    <w:sectPr w:rsidR="00AA69B3" w:rsidSect="006D352F">
      <w:footnotePr>
        <w:pos w:val="beneathText"/>
      </w:footnotePr>
      <w:pgSz w:w="11905" w:h="16837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70C4" w14:textId="77777777" w:rsidR="00D12FD0" w:rsidRDefault="00D12FD0">
      <w:r>
        <w:separator/>
      </w:r>
    </w:p>
    <w:p w14:paraId="3E001720" w14:textId="77777777" w:rsidR="00D12FD0" w:rsidRDefault="00D12FD0"/>
  </w:endnote>
  <w:endnote w:type="continuationSeparator" w:id="0">
    <w:p w14:paraId="7432C802" w14:textId="77777777" w:rsidR="00D12FD0" w:rsidRDefault="00D12FD0">
      <w:r>
        <w:continuationSeparator/>
      </w:r>
    </w:p>
    <w:p w14:paraId="5B2FE14C" w14:textId="77777777" w:rsidR="00D12FD0" w:rsidRDefault="00D12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C197" w14:textId="77777777" w:rsidR="00D12FD0" w:rsidRDefault="00D12FD0">
      <w:r>
        <w:separator/>
      </w:r>
    </w:p>
    <w:p w14:paraId="02C4900E" w14:textId="77777777" w:rsidR="00D12FD0" w:rsidRDefault="00D12FD0"/>
  </w:footnote>
  <w:footnote w:type="continuationSeparator" w:id="0">
    <w:p w14:paraId="5DEDE0C9" w14:textId="77777777" w:rsidR="00D12FD0" w:rsidRDefault="00D12FD0">
      <w:r>
        <w:continuationSeparator/>
      </w:r>
    </w:p>
    <w:p w14:paraId="09D56467" w14:textId="77777777" w:rsidR="00D12FD0" w:rsidRDefault="00D12F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6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9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C1C5C"/>
    <w:multiLevelType w:val="hybridMultilevel"/>
    <w:tmpl w:val="B28AC8D6"/>
    <w:lvl w:ilvl="0" w:tplc="3E06F028">
      <w:start w:val="1"/>
      <w:numFmt w:val="decimal"/>
      <w:lvlText w:val="6.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0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2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4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84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80E3B7D"/>
    <w:multiLevelType w:val="hybridMultilevel"/>
    <w:tmpl w:val="E2C660D6"/>
    <w:lvl w:ilvl="0" w:tplc="44EEC006">
      <w:start w:val="1"/>
      <w:numFmt w:val="ordinal"/>
      <w:lvlText w:val="3.3.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F11856"/>
    <w:multiLevelType w:val="hybridMultilevel"/>
    <w:tmpl w:val="27543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24327">
    <w:abstractNumId w:val="0"/>
  </w:num>
  <w:num w:numId="2" w16cid:durableId="1688404665">
    <w:abstractNumId w:val="55"/>
  </w:num>
  <w:num w:numId="3" w16cid:durableId="111939992">
    <w:abstractNumId w:val="90"/>
  </w:num>
  <w:num w:numId="4" w16cid:durableId="1051032954">
    <w:abstractNumId w:val="50"/>
  </w:num>
  <w:num w:numId="5" w16cid:durableId="534734019">
    <w:abstractNumId w:val="73"/>
  </w:num>
  <w:num w:numId="6" w16cid:durableId="2075347348">
    <w:abstractNumId w:val="8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3B43"/>
    <w:rsid w:val="0000474C"/>
    <w:rsid w:val="00004BA8"/>
    <w:rsid w:val="00010312"/>
    <w:rsid w:val="00010602"/>
    <w:rsid w:val="00010C01"/>
    <w:rsid w:val="00010CCB"/>
    <w:rsid w:val="00010EB9"/>
    <w:rsid w:val="000118D9"/>
    <w:rsid w:val="00011D32"/>
    <w:rsid w:val="0001284B"/>
    <w:rsid w:val="00014490"/>
    <w:rsid w:val="000145AD"/>
    <w:rsid w:val="00023727"/>
    <w:rsid w:val="0002678F"/>
    <w:rsid w:val="00030508"/>
    <w:rsid w:val="00031F96"/>
    <w:rsid w:val="00033FC4"/>
    <w:rsid w:val="000367FE"/>
    <w:rsid w:val="00041F31"/>
    <w:rsid w:val="00044A72"/>
    <w:rsid w:val="00046107"/>
    <w:rsid w:val="0004693A"/>
    <w:rsid w:val="00046A97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7812"/>
    <w:rsid w:val="000778C7"/>
    <w:rsid w:val="00082729"/>
    <w:rsid w:val="0008451F"/>
    <w:rsid w:val="00085C55"/>
    <w:rsid w:val="0008782E"/>
    <w:rsid w:val="000901B1"/>
    <w:rsid w:val="00092A0D"/>
    <w:rsid w:val="0009304B"/>
    <w:rsid w:val="00094677"/>
    <w:rsid w:val="000A2CEC"/>
    <w:rsid w:val="000A5863"/>
    <w:rsid w:val="000A6270"/>
    <w:rsid w:val="000B0A9C"/>
    <w:rsid w:val="000B2B4C"/>
    <w:rsid w:val="000B3C5E"/>
    <w:rsid w:val="000B46EA"/>
    <w:rsid w:val="000C0155"/>
    <w:rsid w:val="000C4DBA"/>
    <w:rsid w:val="000C5520"/>
    <w:rsid w:val="000C55CE"/>
    <w:rsid w:val="000C5B11"/>
    <w:rsid w:val="000C7542"/>
    <w:rsid w:val="000D0E21"/>
    <w:rsid w:val="000D1851"/>
    <w:rsid w:val="000D23AA"/>
    <w:rsid w:val="000D2794"/>
    <w:rsid w:val="000D3197"/>
    <w:rsid w:val="000D3B04"/>
    <w:rsid w:val="000D4442"/>
    <w:rsid w:val="000E2493"/>
    <w:rsid w:val="000E63FE"/>
    <w:rsid w:val="000E7142"/>
    <w:rsid w:val="000E7433"/>
    <w:rsid w:val="000F109F"/>
    <w:rsid w:val="000F1169"/>
    <w:rsid w:val="000F5297"/>
    <w:rsid w:val="001006E2"/>
    <w:rsid w:val="00102054"/>
    <w:rsid w:val="00102765"/>
    <w:rsid w:val="00102A63"/>
    <w:rsid w:val="00103849"/>
    <w:rsid w:val="00103D6F"/>
    <w:rsid w:val="0010713E"/>
    <w:rsid w:val="00116048"/>
    <w:rsid w:val="00121731"/>
    <w:rsid w:val="00121A79"/>
    <w:rsid w:val="00124CDD"/>
    <w:rsid w:val="00125C54"/>
    <w:rsid w:val="001267EB"/>
    <w:rsid w:val="00126F8D"/>
    <w:rsid w:val="001310C9"/>
    <w:rsid w:val="0013545E"/>
    <w:rsid w:val="0013594A"/>
    <w:rsid w:val="001409F2"/>
    <w:rsid w:val="001460F9"/>
    <w:rsid w:val="00154126"/>
    <w:rsid w:val="00156414"/>
    <w:rsid w:val="0016132E"/>
    <w:rsid w:val="001629D6"/>
    <w:rsid w:val="0016391C"/>
    <w:rsid w:val="001646DC"/>
    <w:rsid w:val="00164DF6"/>
    <w:rsid w:val="00166EE2"/>
    <w:rsid w:val="001702F7"/>
    <w:rsid w:val="00171CBA"/>
    <w:rsid w:val="00171CCE"/>
    <w:rsid w:val="0017335B"/>
    <w:rsid w:val="00175DB2"/>
    <w:rsid w:val="00175E68"/>
    <w:rsid w:val="00177849"/>
    <w:rsid w:val="0018317F"/>
    <w:rsid w:val="00183840"/>
    <w:rsid w:val="00184209"/>
    <w:rsid w:val="00187E1A"/>
    <w:rsid w:val="001907D0"/>
    <w:rsid w:val="001912E4"/>
    <w:rsid w:val="00192105"/>
    <w:rsid w:val="001926C1"/>
    <w:rsid w:val="001938EA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37AA"/>
    <w:rsid w:val="001A3B1A"/>
    <w:rsid w:val="001A428E"/>
    <w:rsid w:val="001A52BA"/>
    <w:rsid w:val="001A7494"/>
    <w:rsid w:val="001B297E"/>
    <w:rsid w:val="001B417A"/>
    <w:rsid w:val="001B4CFD"/>
    <w:rsid w:val="001C0BD6"/>
    <w:rsid w:val="001C2E95"/>
    <w:rsid w:val="001C3314"/>
    <w:rsid w:val="001C33A3"/>
    <w:rsid w:val="001C5EAD"/>
    <w:rsid w:val="001C7DE8"/>
    <w:rsid w:val="001D107C"/>
    <w:rsid w:val="001D6B9F"/>
    <w:rsid w:val="001D6F16"/>
    <w:rsid w:val="001D7DFD"/>
    <w:rsid w:val="001E00E8"/>
    <w:rsid w:val="001E17E1"/>
    <w:rsid w:val="001E192D"/>
    <w:rsid w:val="001E29AA"/>
    <w:rsid w:val="001E4768"/>
    <w:rsid w:val="001E5E96"/>
    <w:rsid w:val="001E62A9"/>
    <w:rsid w:val="001E66B0"/>
    <w:rsid w:val="001F13AA"/>
    <w:rsid w:val="001F1C60"/>
    <w:rsid w:val="001F21CC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2D9E"/>
    <w:rsid w:val="00214F20"/>
    <w:rsid w:val="00215B6F"/>
    <w:rsid w:val="002160AE"/>
    <w:rsid w:val="00220256"/>
    <w:rsid w:val="00221569"/>
    <w:rsid w:val="00221865"/>
    <w:rsid w:val="00222738"/>
    <w:rsid w:val="00223B47"/>
    <w:rsid w:val="00223C6B"/>
    <w:rsid w:val="00224421"/>
    <w:rsid w:val="002244FA"/>
    <w:rsid w:val="0022548D"/>
    <w:rsid w:val="00226B2D"/>
    <w:rsid w:val="00230C1A"/>
    <w:rsid w:val="00231493"/>
    <w:rsid w:val="002320B7"/>
    <w:rsid w:val="00233ACB"/>
    <w:rsid w:val="002349D3"/>
    <w:rsid w:val="00241A08"/>
    <w:rsid w:val="00241AC5"/>
    <w:rsid w:val="00242D68"/>
    <w:rsid w:val="002432C9"/>
    <w:rsid w:val="00243337"/>
    <w:rsid w:val="0024401D"/>
    <w:rsid w:val="002469B9"/>
    <w:rsid w:val="002470E3"/>
    <w:rsid w:val="00247CC1"/>
    <w:rsid w:val="002500AB"/>
    <w:rsid w:val="00250A14"/>
    <w:rsid w:val="0025248E"/>
    <w:rsid w:val="00257D3E"/>
    <w:rsid w:val="00261E45"/>
    <w:rsid w:val="00263C0C"/>
    <w:rsid w:val="00263F57"/>
    <w:rsid w:val="00266122"/>
    <w:rsid w:val="00267015"/>
    <w:rsid w:val="00267634"/>
    <w:rsid w:val="00270655"/>
    <w:rsid w:val="00270BC4"/>
    <w:rsid w:val="00273237"/>
    <w:rsid w:val="00273B18"/>
    <w:rsid w:val="00274074"/>
    <w:rsid w:val="00277389"/>
    <w:rsid w:val="0027798F"/>
    <w:rsid w:val="00277C5D"/>
    <w:rsid w:val="002804F3"/>
    <w:rsid w:val="00281207"/>
    <w:rsid w:val="00281310"/>
    <w:rsid w:val="00282D21"/>
    <w:rsid w:val="002850A5"/>
    <w:rsid w:val="0028538B"/>
    <w:rsid w:val="002878AD"/>
    <w:rsid w:val="00290F10"/>
    <w:rsid w:val="002917F6"/>
    <w:rsid w:val="00291CF3"/>
    <w:rsid w:val="002963B4"/>
    <w:rsid w:val="002965FD"/>
    <w:rsid w:val="00296E71"/>
    <w:rsid w:val="002A4CA0"/>
    <w:rsid w:val="002A5883"/>
    <w:rsid w:val="002A6D0A"/>
    <w:rsid w:val="002A74E5"/>
    <w:rsid w:val="002B4556"/>
    <w:rsid w:val="002B4B83"/>
    <w:rsid w:val="002B7B45"/>
    <w:rsid w:val="002C429B"/>
    <w:rsid w:val="002C5C25"/>
    <w:rsid w:val="002C6E2A"/>
    <w:rsid w:val="002C7C0A"/>
    <w:rsid w:val="002D30EE"/>
    <w:rsid w:val="002D630C"/>
    <w:rsid w:val="002E10E3"/>
    <w:rsid w:val="002E1471"/>
    <w:rsid w:val="002E3EFD"/>
    <w:rsid w:val="002E582F"/>
    <w:rsid w:val="002E60E3"/>
    <w:rsid w:val="002F22BF"/>
    <w:rsid w:val="002F3722"/>
    <w:rsid w:val="002F39B5"/>
    <w:rsid w:val="002F4832"/>
    <w:rsid w:val="00304465"/>
    <w:rsid w:val="00305963"/>
    <w:rsid w:val="003067E2"/>
    <w:rsid w:val="003132D3"/>
    <w:rsid w:val="00313C57"/>
    <w:rsid w:val="003142EC"/>
    <w:rsid w:val="00314399"/>
    <w:rsid w:val="00314DD7"/>
    <w:rsid w:val="0031614E"/>
    <w:rsid w:val="00317E45"/>
    <w:rsid w:val="00321ED4"/>
    <w:rsid w:val="0032407C"/>
    <w:rsid w:val="00324DC7"/>
    <w:rsid w:val="0032588E"/>
    <w:rsid w:val="00327B33"/>
    <w:rsid w:val="003303BB"/>
    <w:rsid w:val="003308CD"/>
    <w:rsid w:val="00333817"/>
    <w:rsid w:val="0033574F"/>
    <w:rsid w:val="0033592A"/>
    <w:rsid w:val="003401E0"/>
    <w:rsid w:val="00341046"/>
    <w:rsid w:val="0034349A"/>
    <w:rsid w:val="003504F5"/>
    <w:rsid w:val="0035289A"/>
    <w:rsid w:val="00353C96"/>
    <w:rsid w:val="00355E1B"/>
    <w:rsid w:val="0036054F"/>
    <w:rsid w:val="0036084F"/>
    <w:rsid w:val="00361149"/>
    <w:rsid w:val="003621CD"/>
    <w:rsid w:val="00363B8E"/>
    <w:rsid w:val="003646CD"/>
    <w:rsid w:val="003648F7"/>
    <w:rsid w:val="0036618C"/>
    <w:rsid w:val="003673B1"/>
    <w:rsid w:val="00371762"/>
    <w:rsid w:val="00373496"/>
    <w:rsid w:val="003817BF"/>
    <w:rsid w:val="00386444"/>
    <w:rsid w:val="003933A5"/>
    <w:rsid w:val="00393A0E"/>
    <w:rsid w:val="00395FDC"/>
    <w:rsid w:val="003A041F"/>
    <w:rsid w:val="003A3849"/>
    <w:rsid w:val="003A55CB"/>
    <w:rsid w:val="003A5DE3"/>
    <w:rsid w:val="003B16C5"/>
    <w:rsid w:val="003B1A90"/>
    <w:rsid w:val="003B2B89"/>
    <w:rsid w:val="003B40FE"/>
    <w:rsid w:val="003B43CE"/>
    <w:rsid w:val="003B5AD0"/>
    <w:rsid w:val="003B7FE6"/>
    <w:rsid w:val="003C19D3"/>
    <w:rsid w:val="003C4D80"/>
    <w:rsid w:val="003C6450"/>
    <w:rsid w:val="003C74B6"/>
    <w:rsid w:val="003D09C6"/>
    <w:rsid w:val="003D51A0"/>
    <w:rsid w:val="003D68F0"/>
    <w:rsid w:val="003E006E"/>
    <w:rsid w:val="003E1876"/>
    <w:rsid w:val="003E1CF1"/>
    <w:rsid w:val="003E22D7"/>
    <w:rsid w:val="003E3463"/>
    <w:rsid w:val="003E6720"/>
    <w:rsid w:val="003F66E7"/>
    <w:rsid w:val="003F722B"/>
    <w:rsid w:val="00403723"/>
    <w:rsid w:val="004043D2"/>
    <w:rsid w:val="004052F3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7A5C"/>
    <w:rsid w:val="004215C2"/>
    <w:rsid w:val="00422B59"/>
    <w:rsid w:val="00422D7E"/>
    <w:rsid w:val="00422DB8"/>
    <w:rsid w:val="004232DC"/>
    <w:rsid w:val="00424B16"/>
    <w:rsid w:val="0042505E"/>
    <w:rsid w:val="00427821"/>
    <w:rsid w:val="0043335F"/>
    <w:rsid w:val="00434910"/>
    <w:rsid w:val="00435B7A"/>
    <w:rsid w:val="00437408"/>
    <w:rsid w:val="004430A2"/>
    <w:rsid w:val="004457D1"/>
    <w:rsid w:val="004545A8"/>
    <w:rsid w:val="0045580E"/>
    <w:rsid w:val="00457A44"/>
    <w:rsid w:val="0046303D"/>
    <w:rsid w:val="00466DB3"/>
    <w:rsid w:val="004702F2"/>
    <w:rsid w:val="00470A85"/>
    <w:rsid w:val="00470FAF"/>
    <w:rsid w:val="00472EA0"/>
    <w:rsid w:val="0047351B"/>
    <w:rsid w:val="0047383D"/>
    <w:rsid w:val="0047485E"/>
    <w:rsid w:val="00475D6B"/>
    <w:rsid w:val="00475E09"/>
    <w:rsid w:val="0048100C"/>
    <w:rsid w:val="0048147F"/>
    <w:rsid w:val="004831E3"/>
    <w:rsid w:val="004836F4"/>
    <w:rsid w:val="00483968"/>
    <w:rsid w:val="00484257"/>
    <w:rsid w:val="00487EF1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54B9"/>
    <w:rsid w:val="004A6992"/>
    <w:rsid w:val="004A6AAB"/>
    <w:rsid w:val="004B3C2F"/>
    <w:rsid w:val="004B6B0C"/>
    <w:rsid w:val="004C20D6"/>
    <w:rsid w:val="004C492C"/>
    <w:rsid w:val="004C5579"/>
    <w:rsid w:val="004C6305"/>
    <w:rsid w:val="004D0334"/>
    <w:rsid w:val="004D14F9"/>
    <w:rsid w:val="004D3384"/>
    <w:rsid w:val="004D34A2"/>
    <w:rsid w:val="004D465F"/>
    <w:rsid w:val="004D6363"/>
    <w:rsid w:val="004E1138"/>
    <w:rsid w:val="004E3550"/>
    <w:rsid w:val="004E7101"/>
    <w:rsid w:val="004F2900"/>
    <w:rsid w:val="004F3480"/>
    <w:rsid w:val="004F39C3"/>
    <w:rsid w:val="004F3D08"/>
    <w:rsid w:val="004F678D"/>
    <w:rsid w:val="005030BD"/>
    <w:rsid w:val="005039F2"/>
    <w:rsid w:val="0050414E"/>
    <w:rsid w:val="00505D9A"/>
    <w:rsid w:val="0050666C"/>
    <w:rsid w:val="005107C3"/>
    <w:rsid w:val="005130E5"/>
    <w:rsid w:val="00513D1B"/>
    <w:rsid w:val="00515DD4"/>
    <w:rsid w:val="005179B8"/>
    <w:rsid w:val="00517FA7"/>
    <w:rsid w:val="00520074"/>
    <w:rsid w:val="0052542A"/>
    <w:rsid w:val="0052612A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3EB4"/>
    <w:rsid w:val="00554ABD"/>
    <w:rsid w:val="005568C1"/>
    <w:rsid w:val="005614CD"/>
    <w:rsid w:val="00561997"/>
    <w:rsid w:val="005641BB"/>
    <w:rsid w:val="00564226"/>
    <w:rsid w:val="00565D2B"/>
    <w:rsid w:val="00565E44"/>
    <w:rsid w:val="005666FE"/>
    <w:rsid w:val="0057091F"/>
    <w:rsid w:val="00570E5F"/>
    <w:rsid w:val="00570F31"/>
    <w:rsid w:val="005714B5"/>
    <w:rsid w:val="00571CFA"/>
    <w:rsid w:val="00572135"/>
    <w:rsid w:val="00572167"/>
    <w:rsid w:val="00573130"/>
    <w:rsid w:val="005733B0"/>
    <w:rsid w:val="00576F80"/>
    <w:rsid w:val="005808E5"/>
    <w:rsid w:val="00580F7A"/>
    <w:rsid w:val="005833DE"/>
    <w:rsid w:val="00585CDC"/>
    <w:rsid w:val="00586A95"/>
    <w:rsid w:val="0059074C"/>
    <w:rsid w:val="0059163D"/>
    <w:rsid w:val="0059210C"/>
    <w:rsid w:val="005928B0"/>
    <w:rsid w:val="00592915"/>
    <w:rsid w:val="00593DD7"/>
    <w:rsid w:val="00597C97"/>
    <w:rsid w:val="005A181E"/>
    <w:rsid w:val="005A2E0F"/>
    <w:rsid w:val="005A3A6C"/>
    <w:rsid w:val="005A519F"/>
    <w:rsid w:val="005A5298"/>
    <w:rsid w:val="005A692C"/>
    <w:rsid w:val="005B7C69"/>
    <w:rsid w:val="005C523E"/>
    <w:rsid w:val="005C5988"/>
    <w:rsid w:val="005D00CD"/>
    <w:rsid w:val="005D1049"/>
    <w:rsid w:val="005D211C"/>
    <w:rsid w:val="005D2FB3"/>
    <w:rsid w:val="005D4561"/>
    <w:rsid w:val="005E2D31"/>
    <w:rsid w:val="005E4E16"/>
    <w:rsid w:val="005E5410"/>
    <w:rsid w:val="005F0AC1"/>
    <w:rsid w:val="005F7448"/>
    <w:rsid w:val="00601029"/>
    <w:rsid w:val="00602532"/>
    <w:rsid w:val="00602F5A"/>
    <w:rsid w:val="006152CD"/>
    <w:rsid w:val="006156A1"/>
    <w:rsid w:val="006157F4"/>
    <w:rsid w:val="00616AAA"/>
    <w:rsid w:val="00616E4D"/>
    <w:rsid w:val="00617715"/>
    <w:rsid w:val="00621337"/>
    <w:rsid w:val="0062336A"/>
    <w:rsid w:val="006247E5"/>
    <w:rsid w:val="00625F8C"/>
    <w:rsid w:val="006270AE"/>
    <w:rsid w:val="00631F29"/>
    <w:rsid w:val="00633490"/>
    <w:rsid w:val="006340E1"/>
    <w:rsid w:val="00636223"/>
    <w:rsid w:val="006365B3"/>
    <w:rsid w:val="00637385"/>
    <w:rsid w:val="006444D7"/>
    <w:rsid w:val="00646881"/>
    <w:rsid w:val="00647848"/>
    <w:rsid w:val="006537AB"/>
    <w:rsid w:val="00654349"/>
    <w:rsid w:val="00654A4A"/>
    <w:rsid w:val="006558C5"/>
    <w:rsid w:val="00656748"/>
    <w:rsid w:val="006606B0"/>
    <w:rsid w:val="00660771"/>
    <w:rsid w:val="0066330D"/>
    <w:rsid w:val="00664AA7"/>
    <w:rsid w:val="006668A2"/>
    <w:rsid w:val="00671EA3"/>
    <w:rsid w:val="00671F77"/>
    <w:rsid w:val="00677091"/>
    <w:rsid w:val="00677A9E"/>
    <w:rsid w:val="00680ED4"/>
    <w:rsid w:val="006812CB"/>
    <w:rsid w:val="00681AC1"/>
    <w:rsid w:val="00686747"/>
    <w:rsid w:val="0069156B"/>
    <w:rsid w:val="00692143"/>
    <w:rsid w:val="006964F4"/>
    <w:rsid w:val="00696EAA"/>
    <w:rsid w:val="006A03C6"/>
    <w:rsid w:val="006A1A66"/>
    <w:rsid w:val="006A1EB9"/>
    <w:rsid w:val="006A3B96"/>
    <w:rsid w:val="006A3BA7"/>
    <w:rsid w:val="006A42C5"/>
    <w:rsid w:val="006B56A2"/>
    <w:rsid w:val="006B7197"/>
    <w:rsid w:val="006C0C49"/>
    <w:rsid w:val="006C398E"/>
    <w:rsid w:val="006C552E"/>
    <w:rsid w:val="006D270B"/>
    <w:rsid w:val="006D2967"/>
    <w:rsid w:val="006D352F"/>
    <w:rsid w:val="006D5A4F"/>
    <w:rsid w:val="006D67AA"/>
    <w:rsid w:val="006E043A"/>
    <w:rsid w:val="006E0515"/>
    <w:rsid w:val="006E3B1A"/>
    <w:rsid w:val="006E42CB"/>
    <w:rsid w:val="006E4B2F"/>
    <w:rsid w:val="006E558A"/>
    <w:rsid w:val="006F0967"/>
    <w:rsid w:val="006F2299"/>
    <w:rsid w:val="006F27A8"/>
    <w:rsid w:val="006F3C5A"/>
    <w:rsid w:val="006F5F62"/>
    <w:rsid w:val="006F6488"/>
    <w:rsid w:val="006F6C42"/>
    <w:rsid w:val="006F768D"/>
    <w:rsid w:val="00701A1D"/>
    <w:rsid w:val="0070243A"/>
    <w:rsid w:val="007060FD"/>
    <w:rsid w:val="00706515"/>
    <w:rsid w:val="0071185D"/>
    <w:rsid w:val="0071347E"/>
    <w:rsid w:val="007140B7"/>
    <w:rsid w:val="00714B20"/>
    <w:rsid w:val="007167E3"/>
    <w:rsid w:val="0071690A"/>
    <w:rsid w:val="00717FAC"/>
    <w:rsid w:val="007208A1"/>
    <w:rsid w:val="007211FC"/>
    <w:rsid w:val="0072337A"/>
    <w:rsid w:val="0073090D"/>
    <w:rsid w:val="00731A1C"/>
    <w:rsid w:val="007425CE"/>
    <w:rsid w:val="007439E0"/>
    <w:rsid w:val="007454A7"/>
    <w:rsid w:val="00746129"/>
    <w:rsid w:val="0074638C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2B79"/>
    <w:rsid w:val="00763CB4"/>
    <w:rsid w:val="00765CD0"/>
    <w:rsid w:val="00765EE0"/>
    <w:rsid w:val="00766FCD"/>
    <w:rsid w:val="0077227C"/>
    <w:rsid w:val="0077376D"/>
    <w:rsid w:val="007748B0"/>
    <w:rsid w:val="00774A4E"/>
    <w:rsid w:val="00775005"/>
    <w:rsid w:val="0077503F"/>
    <w:rsid w:val="0077559E"/>
    <w:rsid w:val="00775FF8"/>
    <w:rsid w:val="0077662E"/>
    <w:rsid w:val="00780868"/>
    <w:rsid w:val="00781190"/>
    <w:rsid w:val="0078257B"/>
    <w:rsid w:val="00790026"/>
    <w:rsid w:val="00791B33"/>
    <w:rsid w:val="0079230C"/>
    <w:rsid w:val="007925EB"/>
    <w:rsid w:val="007944D0"/>
    <w:rsid w:val="00794B30"/>
    <w:rsid w:val="00794BBD"/>
    <w:rsid w:val="00797141"/>
    <w:rsid w:val="0079747E"/>
    <w:rsid w:val="007A0B39"/>
    <w:rsid w:val="007A1336"/>
    <w:rsid w:val="007A4690"/>
    <w:rsid w:val="007A54C8"/>
    <w:rsid w:val="007B1A7A"/>
    <w:rsid w:val="007B27E2"/>
    <w:rsid w:val="007B2A53"/>
    <w:rsid w:val="007B4B71"/>
    <w:rsid w:val="007B6854"/>
    <w:rsid w:val="007C30F5"/>
    <w:rsid w:val="007C4981"/>
    <w:rsid w:val="007D09AF"/>
    <w:rsid w:val="007D4A75"/>
    <w:rsid w:val="007D609B"/>
    <w:rsid w:val="007D7C5F"/>
    <w:rsid w:val="007E17C3"/>
    <w:rsid w:val="007E2CCF"/>
    <w:rsid w:val="007E4F6C"/>
    <w:rsid w:val="007E60BA"/>
    <w:rsid w:val="007F0544"/>
    <w:rsid w:val="007F2129"/>
    <w:rsid w:val="007F4DA9"/>
    <w:rsid w:val="007F6385"/>
    <w:rsid w:val="007F6ABE"/>
    <w:rsid w:val="007F7011"/>
    <w:rsid w:val="007F7ED3"/>
    <w:rsid w:val="007F7F0E"/>
    <w:rsid w:val="008002FC"/>
    <w:rsid w:val="00801281"/>
    <w:rsid w:val="00801E9E"/>
    <w:rsid w:val="008061B1"/>
    <w:rsid w:val="0080670F"/>
    <w:rsid w:val="00807113"/>
    <w:rsid w:val="008074E4"/>
    <w:rsid w:val="0081374F"/>
    <w:rsid w:val="00817CD7"/>
    <w:rsid w:val="00820686"/>
    <w:rsid w:val="0082390F"/>
    <w:rsid w:val="0082608C"/>
    <w:rsid w:val="00826973"/>
    <w:rsid w:val="00832542"/>
    <w:rsid w:val="008328E9"/>
    <w:rsid w:val="00832A74"/>
    <w:rsid w:val="008344FF"/>
    <w:rsid w:val="008357F0"/>
    <w:rsid w:val="00837789"/>
    <w:rsid w:val="0084016F"/>
    <w:rsid w:val="00841706"/>
    <w:rsid w:val="00843102"/>
    <w:rsid w:val="00843BDB"/>
    <w:rsid w:val="00844181"/>
    <w:rsid w:val="008457DE"/>
    <w:rsid w:val="0084598B"/>
    <w:rsid w:val="00847EF8"/>
    <w:rsid w:val="008527B2"/>
    <w:rsid w:val="00852B7F"/>
    <w:rsid w:val="0085388E"/>
    <w:rsid w:val="00855E42"/>
    <w:rsid w:val="008569AE"/>
    <w:rsid w:val="00856AD5"/>
    <w:rsid w:val="0085766A"/>
    <w:rsid w:val="0086091A"/>
    <w:rsid w:val="008609C3"/>
    <w:rsid w:val="008629AA"/>
    <w:rsid w:val="00864C7D"/>
    <w:rsid w:val="00865A23"/>
    <w:rsid w:val="008704BB"/>
    <w:rsid w:val="00876983"/>
    <w:rsid w:val="00877F10"/>
    <w:rsid w:val="00883B9C"/>
    <w:rsid w:val="0088472C"/>
    <w:rsid w:val="008851BF"/>
    <w:rsid w:val="00885909"/>
    <w:rsid w:val="00886BAC"/>
    <w:rsid w:val="0088742A"/>
    <w:rsid w:val="008918CC"/>
    <w:rsid w:val="008921B4"/>
    <w:rsid w:val="008944F2"/>
    <w:rsid w:val="008953D9"/>
    <w:rsid w:val="00895CAA"/>
    <w:rsid w:val="0089688C"/>
    <w:rsid w:val="008969E2"/>
    <w:rsid w:val="00896CA8"/>
    <w:rsid w:val="00897124"/>
    <w:rsid w:val="008A1DD8"/>
    <w:rsid w:val="008A1EA9"/>
    <w:rsid w:val="008A205D"/>
    <w:rsid w:val="008A72D9"/>
    <w:rsid w:val="008A7BFB"/>
    <w:rsid w:val="008A7ECD"/>
    <w:rsid w:val="008B155F"/>
    <w:rsid w:val="008B37AA"/>
    <w:rsid w:val="008B586B"/>
    <w:rsid w:val="008C5259"/>
    <w:rsid w:val="008D3E95"/>
    <w:rsid w:val="008D554E"/>
    <w:rsid w:val="008D5F19"/>
    <w:rsid w:val="008D6825"/>
    <w:rsid w:val="008D686B"/>
    <w:rsid w:val="008D6876"/>
    <w:rsid w:val="008D76B5"/>
    <w:rsid w:val="008E07BB"/>
    <w:rsid w:val="008E2BD4"/>
    <w:rsid w:val="008E5B74"/>
    <w:rsid w:val="008E62D6"/>
    <w:rsid w:val="008F23CD"/>
    <w:rsid w:val="008F4307"/>
    <w:rsid w:val="008F433C"/>
    <w:rsid w:val="008F65AC"/>
    <w:rsid w:val="008F690F"/>
    <w:rsid w:val="009000C2"/>
    <w:rsid w:val="009009C0"/>
    <w:rsid w:val="0090120D"/>
    <w:rsid w:val="00902B55"/>
    <w:rsid w:val="00903E59"/>
    <w:rsid w:val="00903FCF"/>
    <w:rsid w:val="0090450B"/>
    <w:rsid w:val="009071E2"/>
    <w:rsid w:val="0092094F"/>
    <w:rsid w:val="0092206D"/>
    <w:rsid w:val="00922F11"/>
    <w:rsid w:val="00923F89"/>
    <w:rsid w:val="009279CA"/>
    <w:rsid w:val="00930932"/>
    <w:rsid w:val="00930FF3"/>
    <w:rsid w:val="00932CE5"/>
    <w:rsid w:val="00933327"/>
    <w:rsid w:val="009345C0"/>
    <w:rsid w:val="009351BF"/>
    <w:rsid w:val="009378A6"/>
    <w:rsid w:val="00944781"/>
    <w:rsid w:val="0094671C"/>
    <w:rsid w:val="00950372"/>
    <w:rsid w:val="00951215"/>
    <w:rsid w:val="00952384"/>
    <w:rsid w:val="00954230"/>
    <w:rsid w:val="00954370"/>
    <w:rsid w:val="00961778"/>
    <w:rsid w:val="00961907"/>
    <w:rsid w:val="009627F4"/>
    <w:rsid w:val="0096761D"/>
    <w:rsid w:val="00972262"/>
    <w:rsid w:val="009762B0"/>
    <w:rsid w:val="009845B9"/>
    <w:rsid w:val="00986F01"/>
    <w:rsid w:val="009878F0"/>
    <w:rsid w:val="00992A69"/>
    <w:rsid w:val="00992B69"/>
    <w:rsid w:val="00993DF5"/>
    <w:rsid w:val="009941D7"/>
    <w:rsid w:val="0099588A"/>
    <w:rsid w:val="00996C5B"/>
    <w:rsid w:val="009A24C0"/>
    <w:rsid w:val="009A3238"/>
    <w:rsid w:val="009A5D17"/>
    <w:rsid w:val="009A6101"/>
    <w:rsid w:val="009B1787"/>
    <w:rsid w:val="009B271B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9F64AB"/>
    <w:rsid w:val="00A007CC"/>
    <w:rsid w:val="00A0257C"/>
    <w:rsid w:val="00A029FF"/>
    <w:rsid w:val="00A07732"/>
    <w:rsid w:val="00A102CB"/>
    <w:rsid w:val="00A10920"/>
    <w:rsid w:val="00A121E1"/>
    <w:rsid w:val="00A1361D"/>
    <w:rsid w:val="00A14F5F"/>
    <w:rsid w:val="00A168CB"/>
    <w:rsid w:val="00A22D89"/>
    <w:rsid w:val="00A22FCD"/>
    <w:rsid w:val="00A23F66"/>
    <w:rsid w:val="00A24EE4"/>
    <w:rsid w:val="00A278AB"/>
    <w:rsid w:val="00A30CC3"/>
    <w:rsid w:val="00A316D3"/>
    <w:rsid w:val="00A33998"/>
    <w:rsid w:val="00A35973"/>
    <w:rsid w:val="00A36F0C"/>
    <w:rsid w:val="00A42720"/>
    <w:rsid w:val="00A42948"/>
    <w:rsid w:val="00A469E5"/>
    <w:rsid w:val="00A542A4"/>
    <w:rsid w:val="00A605DC"/>
    <w:rsid w:val="00A6752F"/>
    <w:rsid w:val="00A67E11"/>
    <w:rsid w:val="00A71884"/>
    <w:rsid w:val="00A71905"/>
    <w:rsid w:val="00A71F09"/>
    <w:rsid w:val="00A72FCA"/>
    <w:rsid w:val="00A74634"/>
    <w:rsid w:val="00A7474F"/>
    <w:rsid w:val="00A7639E"/>
    <w:rsid w:val="00A804C5"/>
    <w:rsid w:val="00A86C59"/>
    <w:rsid w:val="00A8730E"/>
    <w:rsid w:val="00A901D4"/>
    <w:rsid w:val="00A95A2F"/>
    <w:rsid w:val="00AA002B"/>
    <w:rsid w:val="00AA0B2D"/>
    <w:rsid w:val="00AA306E"/>
    <w:rsid w:val="00AA32BA"/>
    <w:rsid w:val="00AA4ADC"/>
    <w:rsid w:val="00AA4B30"/>
    <w:rsid w:val="00AA4F5C"/>
    <w:rsid w:val="00AA52F0"/>
    <w:rsid w:val="00AA69B3"/>
    <w:rsid w:val="00AA7A09"/>
    <w:rsid w:val="00AA7EB3"/>
    <w:rsid w:val="00AB07F3"/>
    <w:rsid w:val="00AB2B94"/>
    <w:rsid w:val="00AB2D27"/>
    <w:rsid w:val="00AB2D7C"/>
    <w:rsid w:val="00AB2FDB"/>
    <w:rsid w:val="00AB3EAF"/>
    <w:rsid w:val="00AB4091"/>
    <w:rsid w:val="00AB4501"/>
    <w:rsid w:val="00AC0661"/>
    <w:rsid w:val="00AC0C31"/>
    <w:rsid w:val="00AC2A12"/>
    <w:rsid w:val="00AC32F4"/>
    <w:rsid w:val="00AC3591"/>
    <w:rsid w:val="00AC4C60"/>
    <w:rsid w:val="00AC4EE4"/>
    <w:rsid w:val="00AC5FCA"/>
    <w:rsid w:val="00AC7182"/>
    <w:rsid w:val="00AD02F7"/>
    <w:rsid w:val="00AD165A"/>
    <w:rsid w:val="00AD34D5"/>
    <w:rsid w:val="00AD5C09"/>
    <w:rsid w:val="00AD70AB"/>
    <w:rsid w:val="00AD7FCA"/>
    <w:rsid w:val="00AE2D18"/>
    <w:rsid w:val="00AE2EEB"/>
    <w:rsid w:val="00AE4207"/>
    <w:rsid w:val="00AE48CF"/>
    <w:rsid w:val="00AE5B5A"/>
    <w:rsid w:val="00AE65D8"/>
    <w:rsid w:val="00AF1474"/>
    <w:rsid w:val="00AF18D1"/>
    <w:rsid w:val="00AF44F3"/>
    <w:rsid w:val="00AF4957"/>
    <w:rsid w:val="00AF676B"/>
    <w:rsid w:val="00AF6782"/>
    <w:rsid w:val="00B01AC1"/>
    <w:rsid w:val="00B02252"/>
    <w:rsid w:val="00B0341B"/>
    <w:rsid w:val="00B0456E"/>
    <w:rsid w:val="00B05F82"/>
    <w:rsid w:val="00B06954"/>
    <w:rsid w:val="00B06EF5"/>
    <w:rsid w:val="00B124C6"/>
    <w:rsid w:val="00B15AF9"/>
    <w:rsid w:val="00B2113F"/>
    <w:rsid w:val="00B227B5"/>
    <w:rsid w:val="00B230CC"/>
    <w:rsid w:val="00B233FB"/>
    <w:rsid w:val="00B253CA"/>
    <w:rsid w:val="00B25B72"/>
    <w:rsid w:val="00B3008D"/>
    <w:rsid w:val="00B301E8"/>
    <w:rsid w:val="00B30C04"/>
    <w:rsid w:val="00B31B6F"/>
    <w:rsid w:val="00B35225"/>
    <w:rsid w:val="00B357A3"/>
    <w:rsid w:val="00B41BE0"/>
    <w:rsid w:val="00B42642"/>
    <w:rsid w:val="00B44E96"/>
    <w:rsid w:val="00B45698"/>
    <w:rsid w:val="00B462E4"/>
    <w:rsid w:val="00B47624"/>
    <w:rsid w:val="00B50504"/>
    <w:rsid w:val="00B51BFF"/>
    <w:rsid w:val="00B52EE5"/>
    <w:rsid w:val="00B53032"/>
    <w:rsid w:val="00B56125"/>
    <w:rsid w:val="00B60564"/>
    <w:rsid w:val="00B627C3"/>
    <w:rsid w:val="00B62EF8"/>
    <w:rsid w:val="00B6357B"/>
    <w:rsid w:val="00B648F3"/>
    <w:rsid w:val="00B64F81"/>
    <w:rsid w:val="00B67187"/>
    <w:rsid w:val="00B6720E"/>
    <w:rsid w:val="00B7038B"/>
    <w:rsid w:val="00B71F53"/>
    <w:rsid w:val="00B7313E"/>
    <w:rsid w:val="00B74D0C"/>
    <w:rsid w:val="00B76B95"/>
    <w:rsid w:val="00B77176"/>
    <w:rsid w:val="00B800F9"/>
    <w:rsid w:val="00B87AB8"/>
    <w:rsid w:val="00B91BCB"/>
    <w:rsid w:val="00B926E4"/>
    <w:rsid w:val="00B928FE"/>
    <w:rsid w:val="00B93B23"/>
    <w:rsid w:val="00B966CB"/>
    <w:rsid w:val="00BA0631"/>
    <w:rsid w:val="00BA09C0"/>
    <w:rsid w:val="00BA1203"/>
    <w:rsid w:val="00BA14D7"/>
    <w:rsid w:val="00BA48A5"/>
    <w:rsid w:val="00BA48B2"/>
    <w:rsid w:val="00BA5212"/>
    <w:rsid w:val="00BA6177"/>
    <w:rsid w:val="00BA698A"/>
    <w:rsid w:val="00BB19C9"/>
    <w:rsid w:val="00BC0C58"/>
    <w:rsid w:val="00BC1B3B"/>
    <w:rsid w:val="00BC295B"/>
    <w:rsid w:val="00BC2ADF"/>
    <w:rsid w:val="00BC46CC"/>
    <w:rsid w:val="00BC48CD"/>
    <w:rsid w:val="00BC5C5B"/>
    <w:rsid w:val="00BC6554"/>
    <w:rsid w:val="00BC74DC"/>
    <w:rsid w:val="00BC771C"/>
    <w:rsid w:val="00BC7A64"/>
    <w:rsid w:val="00BD3168"/>
    <w:rsid w:val="00BD31A7"/>
    <w:rsid w:val="00BD4503"/>
    <w:rsid w:val="00BD6042"/>
    <w:rsid w:val="00BD6FFE"/>
    <w:rsid w:val="00BE0D21"/>
    <w:rsid w:val="00BE14A6"/>
    <w:rsid w:val="00BE3D30"/>
    <w:rsid w:val="00BE7CFF"/>
    <w:rsid w:val="00BF0AF6"/>
    <w:rsid w:val="00BF2AA5"/>
    <w:rsid w:val="00BF2CBA"/>
    <w:rsid w:val="00BF5B4B"/>
    <w:rsid w:val="00BF745E"/>
    <w:rsid w:val="00C00718"/>
    <w:rsid w:val="00C01266"/>
    <w:rsid w:val="00C02173"/>
    <w:rsid w:val="00C0459B"/>
    <w:rsid w:val="00C05F54"/>
    <w:rsid w:val="00C07109"/>
    <w:rsid w:val="00C07426"/>
    <w:rsid w:val="00C07490"/>
    <w:rsid w:val="00C11EB9"/>
    <w:rsid w:val="00C14967"/>
    <w:rsid w:val="00C20936"/>
    <w:rsid w:val="00C20EF3"/>
    <w:rsid w:val="00C21C0E"/>
    <w:rsid w:val="00C227DA"/>
    <w:rsid w:val="00C23337"/>
    <w:rsid w:val="00C23A6E"/>
    <w:rsid w:val="00C25327"/>
    <w:rsid w:val="00C253A4"/>
    <w:rsid w:val="00C26D50"/>
    <w:rsid w:val="00C3012F"/>
    <w:rsid w:val="00C32C1D"/>
    <w:rsid w:val="00C34BFD"/>
    <w:rsid w:val="00C35017"/>
    <w:rsid w:val="00C377F2"/>
    <w:rsid w:val="00C407F4"/>
    <w:rsid w:val="00C437B2"/>
    <w:rsid w:val="00C46899"/>
    <w:rsid w:val="00C518F6"/>
    <w:rsid w:val="00C51B25"/>
    <w:rsid w:val="00C53C3A"/>
    <w:rsid w:val="00C55302"/>
    <w:rsid w:val="00C55B1E"/>
    <w:rsid w:val="00C56A8E"/>
    <w:rsid w:val="00C57755"/>
    <w:rsid w:val="00C62B1C"/>
    <w:rsid w:val="00C64F3A"/>
    <w:rsid w:val="00C64FEF"/>
    <w:rsid w:val="00C707B7"/>
    <w:rsid w:val="00C73DFB"/>
    <w:rsid w:val="00C76991"/>
    <w:rsid w:val="00C82F69"/>
    <w:rsid w:val="00C83076"/>
    <w:rsid w:val="00C85F3C"/>
    <w:rsid w:val="00C865A9"/>
    <w:rsid w:val="00C91AF8"/>
    <w:rsid w:val="00C920D2"/>
    <w:rsid w:val="00C92B18"/>
    <w:rsid w:val="00C9306C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3213"/>
    <w:rsid w:val="00CB79B4"/>
    <w:rsid w:val="00CC031B"/>
    <w:rsid w:val="00CC184E"/>
    <w:rsid w:val="00CC405D"/>
    <w:rsid w:val="00CC4250"/>
    <w:rsid w:val="00CC59B6"/>
    <w:rsid w:val="00CC61CC"/>
    <w:rsid w:val="00CD1F09"/>
    <w:rsid w:val="00CD2192"/>
    <w:rsid w:val="00CD3180"/>
    <w:rsid w:val="00CD53C8"/>
    <w:rsid w:val="00CD5B36"/>
    <w:rsid w:val="00CD68BA"/>
    <w:rsid w:val="00CD7A91"/>
    <w:rsid w:val="00CE05E7"/>
    <w:rsid w:val="00CE19D7"/>
    <w:rsid w:val="00CE1DB5"/>
    <w:rsid w:val="00CE2D4C"/>
    <w:rsid w:val="00CE2F10"/>
    <w:rsid w:val="00CE4E08"/>
    <w:rsid w:val="00CF0118"/>
    <w:rsid w:val="00CF1F2A"/>
    <w:rsid w:val="00CF2754"/>
    <w:rsid w:val="00CF3332"/>
    <w:rsid w:val="00CF71A2"/>
    <w:rsid w:val="00D02000"/>
    <w:rsid w:val="00D07EFD"/>
    <w:rsid w:val="00D1052A"/>
    <w:rsid w:val="00D10BA2"/>
    <w:rsid w:val="00D12BF5"/>
    <w:rsid w:val="00D12FD0"/>
    <w:rsid w:val="00D13CA9"/>
    <w:rsid w:val="00D20B35"/>
    <w:rsid w:val="00D233EA"/>
    <w:rsid w:val="00D250E7"/>
    <w:rsid w:val="00D2584D"/>
    <w:rsid w:val="00D25BB4"/>
    <w:rsid w:val="00D268ED"/>
    <w:rsid w:val="00D31292"/>
    <w:rsid w:val="00D31430"/>
    <w:rsid w:val="00D3328A"/>
    <w:rsid w:val="00D33305"/>
    <w:rsid w:val="00D34DB8"/>
    <w:rsid w:val="00D374B3"/>
    <w:rsid w:val="00D41BFC"/>
    <w:rsid w:val="00D479F5"/>
    <w:rsid w:val="00D5153C"/>
    <w:rsid w:val="00D52374"/>
    <w:rsid w:val="00D528B6"/>
    <w:rsid w:val="00D55057"/>
    <w:rsid w:val="00D550D5"/>
    <w:rsid w:val="00D573BC"/>
    <w:rsid w:val="00D60F81"/>
    <w:rsid w:val="00D627AD"/>
    <w:rsid w:val="00D62C24"/>
    <w:rsid w:val="00D632D3"/>
    <w:rsid w:val="00D67104"/>
    <w:rsid w:val="00D71006"/>
    <w:rsid w:val="00D734CA"/>
    <w:rsid w:val="00D7358E"/>
    <w:rsid w:val="00D76657"/>
    <w:rsid w:val="00D77B1D"/>
    <w:rsid w:val="00D77C4F"/>
    <w:rsid w:val="00D81BBC"/>
    <w:rsid w:val="00D85279"/>
    <w:rsid w:val="00D86FAE"/>
    <w:rsid w:val="00D872A5"/>
    <w:rsid w:val="00D90F7A"/>
    <w:rsid w:val="00D91203"/>
    <w:rsid w:val="00D9210D"/>
    <w:rsid w:val="00D93EDB"/>
    <w:rsid w:val="00D96876"/>
    <w:rsid w:val="00DA0755"/>
    <w:rsid w:val="00DA0CC1"/>
    <w:rsid w:val="00DA2083"/>
    <w:rsid w:val="00DA32FE"/>
    <w:rsid w:val="00DA4AFE"/>
    <w:rsid w:val="00DB184F"/>
    <w:rsid w:val="00DB1E2C"/>
    <w:rsid w:val="00DB25D4"/>
    <w:rsid w:val="00DB2DDE"/>
    <w:rsid w:val="00DB62E0"/>
    <w:rsid w:val="00DB65C6"/>
    <w:rsid w:val="00DB6BBD"/>
    <w:rsid w:val="00DB70A2"/>
    <w:rsid w:val="00DC14A2"/>
    <w:rsid w:val="00DC3766"/>
    <w:rsid w:val="00DC3B29"/>
    <w:rsid w:val="00DC41D9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2DB1"/>
    <w:rsid w:val="00DE6322"/>
    <w:rsid w:val="00DE7723"/>
    <w:rsid w:val="00DF12F1"/>
    <w:rsid w:val="00DF15AA"/>
    <w:rsid w:val="00E02413"/>
    <w:rsid w:val="00E040DC"/>
    <w:rsid w:val="00E04E70"/>
    <w:rsid w:val="00E0619C"/>
    <w:rsid w:val="00E073EE"/>
    <w:rsid w:val="00E12386"/>
    <w:rsid w:val="00E20D50"/>
    <w:rsid w:val="00E272F0"/>
    <w:rsid w:val="00E279EF"/>
    <w:rsid w:val="00E27A91"/>
    <w:rsid w:val="00E3049A"/>
    <w:rsid w:val="00E31864"/>
    <w:rsid w:val="00E31A57"/>
    <w:rsid w:val="00E31F69"/>
    <w:rsid w:val="00E3243C"/>
    <w:rsid w:val="00E3420B"/>
    <w:rsid w:val="00E36E88"/>
    <w:rsid w:val="00E36F94"/>
    <w:rsid w:val="00E37851"/>
    <w:rsid w:val="00E416EA"/>
    <w:rsid w:val="00E4183A"/>
    <w:rsid w:val="00E47308"/>
    <w:rsid w:val="00E50550"/>
    <w:rsid w:val="00E53307"/>
    <w:rsid w:val="00E60FDC"/>
    <w:rsid w:val="00E6370F"/>
    <w:rsid w:val="00E639BF"/>
    <w:rsid w:val="00E63A09"/>
    <w:rsid w:val="00E63B71"/>
    <w:rsid w:val="00E64198"/>
    <w:rsid w:val="00E6590F"/>
    <w:rsid w:val="00E6634F"/>
    <w:rsid w:val="00E666B2"/>
    <w:rsid w:val="00E67B07"/>
    <w:rsid w:val="00E71DDC"/>
    <w:rsid w:val="00E752C4"/>
    <w:rsid w:val="00E7582B"/>
    <w:rsid w:val="00E83180"/>
    <w:rsid w:val="00E83C7D"/>
    <w:rsid w:val="00E85F1A"/>
    <w:rsid w:val="00E86F27"/>
    <w:rsid w:val="00E9100B"/>
    <w:rsid w:val="00E919E7"/>
    <w:rsid w:val="00E94001"/>
    <w:rsid w:val="00E95537"/>
    <w:rsid w:val="00E95E26"/>
    <w:rsid w:val="00EA0608"/>
    <w:rsid w:val="00EA0D7D"/>
    <w:rsid w:val="00EA1521"/>
    <w:rsid w:val="00EA16EB"/>
    <w:rsid w:val="00EA1814"/>
    <w:rsid w:val="00EA23C2"/>
    <w:rsid w:val="00EA29E4"/>
    <w:rsid w:val="00EA2C97"/>
    <w:rsid w:val="00EA32FE"/>
    <w:rsid w:val="00EA6011"/>
    <w:rsid w:val="00EB1D7E"/>
    <w:rsid w:val="00EB2663"/>
    <w:rsid w:val="00EB537A"/>
    <w:rsid w:val="00EC1ADE"/>
    <w:rsid w:val="00EC45C6"/>
    <w:rsid w:val="00EC6190"/>
    <w:rsid w:val="00EC62EC"/>
    <w:rsid w:val="00EC6E87"/>
    <w:rsid w:val="00ED4916"/>
    <w:rsid w:val="00ED5981"/>
    <w:rsid w:val="00ED6898"/>
    <w:rsid w:val="00ED6904"/>
    <w:rsid w:val="00ED771E"/>
    <w:rsid w:val="00ED77E3"/>
    <w:rsid w:val="00ED79AA"/>
    <w:rsid w:val="00EE0DA1"/>
    <w:rsid w:val="00EE13BB"/>
    <w:rsid w:val="00EE1E00"/>
    <w:rsid w:val="00EE2638"/>
    <w:rsid w:val="00EE2651"/>
    <w:rsid w:val="00EE3285"/>
    <w:rsid w:val="00EE3B2F"/>
    <w:rsid w:val="00EE5311"/>
    <w:rsid w:val="00EE5824"/>
    <w:rsid w:val="00EE5AEB"/>
    <w:rsid w:val="00EE68C1"/>
    <w:rsid w:val="00EE7FB5"/>
    <w:rsid w:val="00EF14A4"/>
    <w:rsid w:val="00EF201B"/>
    <w:rsid w:val="00EF3D17"/>
    <w:rsid w:val="00EF4061"/>
    <w:rsid w:val="00EF46A5"/>
    <w:rsid w:val="00EF4F48"/>
    <w:rsid w:val="00EF7655"/>
    <w:rsid w:val="00EF7AEC"/>
    <w:rsid w:val="00F0434C"/>
    <w:rsid w:val="00F04A32"/>
    <w:rsid w:val="00F05C81"/>
    <w:rsid w:val="00F06B1A"/>
    <w:rsid w:val="00F12EB9"/>
    <w:rsid w:val="00F133EE"/>
    <w:rsid w:val="00F15BAE"/>
    <w:rsid w:val="00F217DA"/>
    <w:rsid w:val="00F21D76"/>
    <w:rsid w:val="00F23831"/>
    <w:rsid w:val="00F23CD5"/>
    <w:rsid w:val="00F32277"/>
    <w:rsid w:val="00F33473"/>
    <w:rsid w:val="00F34C48"/>
    <w:rsid w:val="00F359B6"/>
    <w:rsid w:val="00F42943"/>
    <w:rsid w:val="00F42962"/>
    <w:rsid w:val="00F42E7F"/>
    <w:rsid w:val="00F43D9B"/>
    <w:rsid w:val="00F51685"/>
    <w:rsid w:val="00F51E57"/>
    <w:rsid w:val="00F53411"/>
    <w:rsid w:val="00F53AC4"/>
    <w:rsid w:val="00F544ED"/>
    <w:rsid w:val="00F55C93"/>
    <w:rsid w:val="00F56ADD"/>
    <w:rsid w:val="00F578E1"/>
    <w:rsid w:val="00F60150"/>
    <w:rsid w:val="00F62CCB"/>
    <w:rsid w:val="00F64D79"/>
    <w:rsid w:val="00F70B51"/>
    <w:rsid w:val="00F73DB4"/>
    <w:rsid w:val="00F73DD4"/>
    <w:rsid w:val="00F9154B"/>
    <w:rsid w:val="00FA1654"/>
    <w:rsid w:val="00FA1874"/>
    <w:rsid w:val="00FA2321"/>
    <w:rsid w:val="00FA25AD"/>
    <w:rsid w:val="00FA406A"/>
    <w:rsid w:val="00FA56B4"/>
    <w:rsid w:val="00FA60FC"/>
    <w:rsid w:val="00FB072D"/>
    <w:rsid w:val="00FB0974"/>
    <w:rsid w:val="00FB17EF"/>
    <w:rsid w:val="00FB6386"/>
    <w:rsid w:val="00FB6CB8"/>
    <w:rsid w:val="00FC04AD"/>
    <w:rsid w:val="00FC11C0"/>
    <w:rsid w:val="00FC1590"/>
    <w:rsid w:val="00FC4112"/>
    <w:rsid w:val="00FC543D"/>
    <w:rsid w:val="00FC5881"/>
    <w:rsid w:val="00FC5B5B"/>
    <w:rsid w:val="00FC696F"/>
    <w:rsid w:val="00FD1167"/>
    <w:rsid w:val="00FD17E7"/>
    <w:rsid w:val="00FD1F77"/>
    <w:rsid w:val="00FD39F8"/>
    <w:rsid w:val="00FD3C57"/>
    <w:rsid w:val="00FD4BBF"/>
    <w:rsid w:val="00FD5681"/>
    <w:rsid w:val="00FD61DD"/>
    <w:rsid w:val="00FD7ECB"/>
    <w:rsid w:val="00FE0C32"/>
    <w:rsid w:val="00FE2140"/>
    <w:rsid w:val="00FE4699"/>
    <w:rsid w:val="00FE676E"/>
    <w:rsid w:val="00FE7114"/>
    <w:rsid w:val="00FE7276"/>
    <w:rsid w:val="00FE7D8C"/>
    <w:rsid w:val="00FF0A58"/>
    <w:rsid w:val="00FF24CC"/>
    <w:rsid w:val="00FF5232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EC86"/>
  <w15:chartTrackingRefBased/>
  <w15:docId w15:val="{A8DB2554-82BF-4E10-957A-F3DAAE6C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DE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A48B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BA48B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48B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A48B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48B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48B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48B2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BA48B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A48B2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A48B2"/>
    <w:rPr>
      <w:rFonts w:ascii="Symbol" w:hAnsi="Symbol" w:cs="Symbol"/>
    </w:rPr>
  </w:style>
  <w:style w:type="character" w:customStyle="1" w:styleId="WW8Num3z0">
    <w:name w:val="WW8Num3z0"/>
    <w:rsid w:val="00BA48B2"/>
    <w:rPr>
      <w:rFonts w:ascii="Symbol" w:hAnsi="Symbol" w:cs="Symbol"/>
    </w:rPr>
  </w:style>
  <w:style w:type="character" w:customStyle="1" w:styleId="WW8Num4z0">
    <w:name w:val="WW8Num4z0"/>
    <w:rsid w:val="00BA48B2"/>
    <w:rPr>
      <w:rFonts w:ascii="Symbol" w:hAnsi="Symbol" w:cs="Symbol"/>
    </w:rPr>
  </w:style>
  <w:style w:type="character" w:customStyle="1" w:styleId="WW8Num5z0">
    <w:name w:val="WW8Num5z0"/>
    <w:rsid w:val="00BA48B2"/>
    <w:rPr>
      <w:rFonts w:ascii="Symbol" w:hAnsi="Symbol" w:cs="Symbol"/>
    </w:rPr>
  </w:style>
  <w:style w:type="character" w:customStyle="1" w:styleId="WW8Num6z0">
    <w:name w:val="WW8Num6z0"/>
    <w:rsid w:val="00BA48B2"/>
    <w:rPr>
      <w:rFonts w:ascii="Symbol" w:hAnsi="Symbol" w:cs="Symbol"/>
    </w:rPr>
  </w:style>
  <w:style w:type="character" w:customStyle="1" w:styleId="WW8Num9z0">
    <w:name w:val="WW8Num9z0"/>
    <w:rsid w:val="00BA48B2"/>
    <w:rPr>
      <w:rFonts w:ascii="Calibri" w:hAnsi="Calibri" w:cs="Symbol"/>
    </w:rPr>
  </w:style>
  <w:style w:type="character" w:customStyle="1" w:styleId="WW8Num10z0">
    <w:name w:val="WW8Num10z0"/>
    <w:rsid w:val="00BA48B2"/>
    <w:rPr>
      <w:rFonts w:ascii="Calibri" w:hAnsi="Calibri" w:cs="Symbol"/>
    </w:rPr>
  </w:style>
  <w:style w:type="character" w:customStyle="1" w:styleId="WW8Num13z0">
    <w:name w:val="WW8Num13z0"/>
    <w:rsid w:val="00BA48B2"/>
    <w:rPr>
      <w:rFonts w:ascii="Calibri" w:hAnsi="Calibri" w:cs="Symbol"/>
    </w:rPr>
  </w:style>
  <w:style w:type="character" w:customStyle="1" w:styleId="WW8Num14z0">
    <w:name w:val="WW8Num14z0"/>
    <w:rsid w:val="00BA48B2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BA48B2"/>
    <w:rPr>
      <w:rFonts w:ascii="Symbol" w:hAnsi="Symbol" w:cs="Symbol"/>
    </w:rPr>
  </w:style>
  <w:style w:type="character" w:customStyle="1" w:styleId="WW8Num19z0">
    <w:name w:val="WW8Num19z0"/>
    <w:rsid w:val="00BA48B2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BA48B2"/>
    <w:rPr>
      <w:rFonts w:ascii="Symbol" w:hAnsi="Symbol" w:cs="Symbol"/>
    </w:rPr>
  </w:style>
  <w:style w:type="character" w:customStyle="1" w:styleId="WW8Num22z0">
    <w:name w:val="WW8Num22z0"/>
    <w:rsid w:val="00BA48B2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BA48B2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BA48B2"/>
    <w:rPr>
      <w:rFonts w:ascii="Courier New" w:hAnsi="Courier New" w:cs="Courier New"/>
    </w:rPr>
  </w:style>
  <w:style w:type="character" w:customStyle="1" w:styleId="WW8Num26z2">
    <w:name w:val="WW8Num26z2"/>
    <w:rsid w:val="00BA48B2"/>
    <w:rPr>
      <w:rFonts w:ascii="Wingdings" w:hAnsi="Wingdings" w:cs="Wingdings"/>
    </w:rPr>
  </w:style>
  <w:style w:type="character" w:customStyle="1" w:styleId="WW8Num26z3">
    <w:name w:val="WW8Num26z3"/>
    <w:rsid w:val="00BA48B2"/>
    <w:rPr>
      <w:rFonts w:ascii="Symbol" w:hAnsi="Symbol" w:cs="Symbol"/>
    </w:rPr>
  </w:style>
  <w:style w:type="character" w:customStyle="1" w:styleId="WW8Num28z0">
    <w:name w:val="WW8Num28z0"/>
    <w:rsid w:val="00BA48B2"/>
    <w:rPr>
      <w:color w:val="auto"/>
    </w:rPr>
  </w:style>
  <w:style w:type="character" w:customStyle="1" w:styleId="WW8Num30z0">
    <w:name w:val="WW8Num30z0"/>
    <w:rsid w:val="00BA48B2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BA48B2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BA48B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BA48B2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BA48B2"/>
    <w:rPr>
      <w:rFonts w:ascii="Symbol" w:hAnsi="Symbol" w:cs="Symbol"/>
    </w:rPr>
  </w:style>
  <w:style w:type="character" w:customStyle="1" w:styleId="WW8Num36z1">
    <w:name w:val="WW8Num36z1"/>
    <w:rsid w:val="00BA48B2"/>
    <w:rPr>
      <w:rFonts w:ascii="Courier New" w:hAnsi="Courier New" w:cs="Courier New"/>
    </w:rPr>
  </w:style>
  <w:style w:type="character" w:customStyle="1" w:styleId="WW8Num36z2">
    <w:name w:val="WW8Num36z2"/>
    <w:rsid w:val="00BA48B2"/>
    <w:rPr>
      <w:rFonts w:ascii="Wingdings" w:hAnsi="Wingdings" w:cs="Wingdings"/>
    </w:rPr>
  </w:style>
  <w:style w:type="character" w:customStyle="1" w:styleId="WW8Num38z0">
    <w:name w:val="WW8Num38z0"/>
    <w:rsid w:val="00BA48B2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BA48B2"/>
    <w:rPr>
      <w:rFonts w:ascii="Calibri" w:hAnsi="Calibri"/>
    </w:rPr>
  </w:style>
  <w:style w:type="character" w:customStyle="1" w:styleId="Standardnpsmoodstavce3">
    <w:name w:val="Standardní písmo odstavce3"/>
    <w:rsid w:val="00BA48B2"/>
  </w:style>
  <w:style w:type="character" w:customStyle="1" w:styleId="Nadpis1Char1">
    <w:name w:val="Nadpis 1 Char1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BA48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BA48B2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BA48B2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BA48B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BA48B2"/>
    <w:rPr>
      <w:rFonts w:ascii="Calibri" w:hAnsi="Calibri" w:cs="Calibri"/>
      <w:b/>
      <w:bCs/>
    </w:rPr>
  </w:style>
  <w:style w:type="character" w:customStyle="1" w:styleId="Nadpis7Char1">
    <w:name w:val="Nadpis 7 Char1"/>
    <w:rsid w:val="00BA48B2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BA48B2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BA48B2"/>
    <w:rPr>
      <w:rFonts w:ascii="Cambria" w:hAnsi="Cambria" w:cs="Cambria"/>
    </w:rPr>
  </w:style>
  <w:style w:type="character" w:customStyle="1" w:styleId="WW8Num7z0">
    <w:name w:val="WW8Num7z0"/>
    <w:rsid w:val="00BA48B2"/>
    <w:rPr>
      <w:rFonts w:ascii="Symbol" w:hAnsi="Symbol" w:cs="Symbol"/>
    </w:rPr>
  </w:style>
  <w:style w:type="character" w:customStyle="1" w:styleId="Standardnpsmoodstavce2">
    <w:name w:val="Standardní písmo odstavce2"/>
    <w:rsid w:val="00BA48B2"/>
  </w:style>
  <w:style w:type="character" w:customStyle="1" w:styleId="WW8Num8z0">
    <w:name w:val="WW8Num8z0"/>
    <w:rsid w:val="00BA48B2"/>
    <w:rPr>
      <w:rFonts w:ascii="Symbol" w:hAnsi="Symbol" w:cs="Symbol"/>
    </w:rPr>
  </w:style>
  <w:style w:type="character" w:customStyle="1" w:styleId="WW8Num10z1">
    <w:name w:val="WW8Num10z1"/>
    <w:rsid w:val="00BA48B2"/>
    <w:rPr>
      <w:rFonts w:ascii="Courier New" w:hAnsi="Courier New" w:cs="Courier New"/>
    </w:rPr>
  </w:style>
  <w:style w:type="character" w:customStyle="1" w:styleId="WW8Num10z2">
    <w:name w:val="WW8Num10z2"/>
    <w:rsid w:val="00BA48B2"/>
    <w:rPr>
      <w:rFonts w:ascii="Wingdings" w:hAnsi="Wingdings" w:cs="Wingdings"/>
    </w:rPr>
  </w:style>
  <w:style w:type="character" w:customStyle="1" w:styleId="WW8Num11z0">
    <w:name w:val="WW8Num11z0"/>
    <w:rsid w:val="00BA48B2"/>
    <w:rPr>
      <w:rFonts w:ascii="Symbol" w:hAnsi="Symbol" w:cs="Symbol"/>
    </w:rPr>
  </w:style>
  <w:style w:type="character" w:customStyle="1" w:styleId="WW8Num11z1">
    <w:name w:val="WW8Num11z1"/>
    <w:rsid w:val="00BA48B2"/>
    <w:rPr>
      <w:rFonts w:ascii="Courier New" w:hAnsi="Courier New" w:cs="Courier New"/>
    </w:rPr>
  </w:style>
  <w:style w:type="character" w:customStyle="1" w:styleId="WW8Num11z2">
    <w:name w:val="WW8Num11z2"/>
    <w:rsid w:val="00BA48B2"/>
    <w:rPr>
      <w:rFonts w:ascii="Wingdings" w:hAnsi="Wingdings" w:cs="Wingdings"/>
    </w:rPr>
  </w:style>
  <w:style w:type="character" w:customStyle="1" w:styleId="WW8Num12z0">
    <w:name w:val="WW8Num12z0"/>
    <w:rsid w:val="00BA48B2"/>
    <w:rPr>
      <w:rFonts w:ascii="Symbol" w:hAnsi="Symbol" w:cs="Symbol"/>
    </w:rPr>
  </w:style>
  <w:style w:type="character" w:customStyle="1" w:styleId="WW8Num12z1">
    <w:name w:val="WW8Num12z1"/>
    <w:rsid w:val="00BA48B2"/>
    <w:rPr>
      <w:rFonts w:ascii="Courier New" w:hAnsi="Courier New" w:cs="Courier New"/>
    </w:rPr>
  </w:style>
  <w:style w:type="character" w:customStyle="1" w:styleId="WW8Num12z2">
    <w:name w:val="WW8Num12z2"/>
    <w:rsid w:val="00BA48B2"/>
    <w:rPr>
      <w:rFonts w:ascii="Wingdings" w:hAnsi="Wingdings" w:cs="Wingdings"/>
    </w:rPr>
  </w:style>
  <w:style w:type="character" w:customStyle="1" w:styleId="WW8Num13z1">
    <w:name w:val="WW8Num13z1"/>
    <w:rsid w:val="00BA48B2"/>
    <w:rPr>
      <w:rFonts w:ascii="Courier New" w:hAnsi="Courier New" w:cs="Courier New"/>
    </w:rPr>
  </w:style>
  <w:style w:type="character" w:customStyle="1" w:styleId="WW8Num13z2">
    <w:name w:val="WW8Num13z2"/>
    <w:rsid w:val="00BA48B2"/>
    <w:rPr>
      <w:rFonts w:ascii="Wingdings" w:hAnsi="Wingdings" w:cs="Wingdings"/>
    </w:rPr>
  </w:style>
  <w:style w:type="character" w:customStyle="1" w:styleId="WW8Num14z1">
    <w:name w:val="WW8Num14z1"/>
    <w:rsid w:val="00BA48B2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BA48B2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BA48B2"/>
    <w:rPr>
      <w:rFonts w:ascii="Courier New" w:hAnsi="Courier New" w:cs="Courier New"/>
    </w:rPr>
  </w:style>
  <w:style w:type="character" w:customStyle="1" w:styleId="WW8Num16z2">
    <w:name w:val="WW8Num16z2"/>
    <w:rsid w:val="00BA48B2"/>
    <w:rPr>
      <w:rFonts w:ascii="Wingdings" w:hAnsi="Wingdings" w:cs="Wingdings"/>
    </w:rPr>
  </w:style>
  <w:style w:type="character" w:customStyle="1" w:styleId="WW8Num17z1">
    <w:name w:val="WW8Num17z1"/>
    <w:rsid w:val="00BA48B2"/>
    <w:rPr>
      <w:rFonts w:ascii="Times New Roman" w:hAnsi="Times New Roman" w:cs="Times New Roman"/>
    </w:rPr>
  </w:style>
  <w:style w:type="character" w:customStyle="1" w:styleId="WW8Num18z0">
    <w:name w:val="WW8Num18z0"/>
    <w:rsid w:val="00BA48B2"/>
    <w:rPr>
      <w:rFonts w:ascii="Symbol" w:hAnsi="Symbol" w:cs="Symbol"/>
    </w:rPr>
  </w:style>
  <w:style w:type="character" w:customStyle="1" w:styleId="WW8Num18z1">
    <w:name w:val="WW8Num18z1"/>
    <w:rsid w:val="00BA48B2"/>
    <w:rPr>
      <w:rFonts w:ascii="Courier New" w:hAnsi="Courier New" w:cs="Courier New"/>
    </w:rPr>
  </w:style>
  <w:style w:type="character" w:customStyle="1" w:styleId="WW8Num18z2">
    <w:name w:val="WW8Num18z2"/>
    <w:rsid w:val="00BA48B2"/>
    <w:rPr>
      <w:rFonts w:ascii="Wingdings" w:hAnsi="Wingdings" w:cs="Wingdings"/>
    </w:rPr>
  </w:style>
  <w:style w:type="character" w:customStyle="1" w:styleId="WW8Num20z1">
    <w:name w:val="WW8Num20z1"/>
    <w:rsid w:val="00BA48B2"/>
    <w:rPr>
      <w:rFonts w:ascii="Courier New" w:hAnsi="Courier New" w:cs="Courier New"/>
    </w:rPr>
  </w:style>
  <w:style w:type="character" w:customStyle="1" w:styleId="WW8Num20z2">
    <w:name w:val="WW8Num20z2"/>
    <w:rsid w:val="00BA48B2"/>
    <w:rPr>
      <w:rFonts w:ascii="Wingdings" w:hAnsi="Wingdings" w:cs="Wingdings"/>
    </w:rPr>
  </w:style>
  <w:style w:type="character" w:customStyle="1" w:styleId="Standardnpsmoodstavce1">
    <w:name w:val="Standardní písmo odstavce1"/>
    <w:rsid w:val="00BA48B2"/>
  </w:style>
  <w:style w:type="character" w:customStyle="1" w:styleId="MartinaChar">
    <w:name w:val="Martina Char"/>
    <w:rsid w:val="00BA48B2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BA48B2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BA48B2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BA48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BA48B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BA48B2"/>
    <w:rPr>
      <w:b/>
      <w:bCs/>
      <w:sz w:val="28"/>
      <w:szCs w:val="28"/>
    </w:rPr>
  </w:style>
  <w:style w:type="character" w:customStyle="1" w:styleId="Nadpis5Char">
    <w:name w:val="Nadpis 5 Char"/>
    <w:rsid w:val="00BA48B2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BA48B2"/>
    <w:rPr>
      <w:b/>
      <w:bCs/>
    </w:rPr>
  </w:style>
  <w:style w:type="character" w:customStyle="1" w:styleId="Nadpis7Char">
    <w:name w:val="Nadpis 7 Char"/>
    <w:rsid w:val="00BA48B2"/>
    <w:rPr>
      <w:sz w:val="24"/>
      <w:szCs w:val="24"/>
    </w:rPr>
  </w:style>
  <w:style w:type="character" w:customStyle="1" w:styleId="Nadpis8Char">
    <w:name w:val="Nadpis 8 Char"/>
    <w:rsid w:val="00BA48B2"/>
    <w:rPr>
      <w:i/>
      <w:iCs/>
      <w:sz w:val="24"/>
      <w:szCs w:val="24"/>
    </w:rPr>
  </w:style>
  <w:style w:type="character" w:customStyle="1" w:styleId="Nadpis9Char">
    <w:name w:val="Nadpis 9 Char"/>
    <w:rsid w:val="00BA48B2"/>
    <w:rPr>
      <w:rFonts w:ascii="Cambria" w:hAnsi="Cambria" w:cs="Cambria"/>
    </w:rPr>
  </w:style>
  <w:style w:type="character" w:customStyle="1" w:styleId="NzevChar">
    <w:name w:val="Název Char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BA48B2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BA48B2"/>
    <w:rPr>
      <w:b/>
      <w:bCs/>
    </w:rPr>
  </w:style>
  <w:style w:type="character" w:customStyle="1" w:styleId="Zvraznn">
    <w:name w:val="Zvýraznění"/>
    <w:qFormat/>
    <w:rsid w:val="00BA48B2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BA48B2"/>
    <w:rPr>
      <w:i/>
      <w:iCs/>
      <w:sz w:val="24"/>
      <w:szCs w:val="24"/>
    </w:rPr>
  </w:style>
  <w:style w:type="character" w:customStyle="1" w:styleId="CitaceintenzivnChar">
    <w:name w:val="Citace – intenzivní Char"/>
    <w:rsid w:val="00BA48B2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BA48B2"/>
    <w:rPr>
      <w:i/>
      <w:iCs/>
      <w:color w:val="auto"/>
    </w:rPr>
  </w:style>
  <w:style w:type="character" w:styleId="Zdraznnintenzivn">
    <w:name w:val="Intense Emphasis"/>
    <w:qFormat/>
    <w:rsid w:val="00BA48B2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BA48B2"/>
    <w:rPr>
      <w:sz w:val="24"/>
      <w:szCs w:val="24"/>
      <w:u w:val="single"/>
    </w:rPr>
  </w:style>
  <w:style w:type="character" w:styleId="Odkazintenzivn">
    <w:name w:val="Intense Reference"/>
    <w:qFormat/>
    <w:rsid w:val="00BA48B2"/>
    <w:rPr>
      <w:b/>
      <w:bCs/>
      <w:sz w:val="24"/>
      <w:szCs w:val="24"/>
      <w:u w:val="single"/>
    </w:rPr>
  </w:style>
  <w:style w:type="character" w:styleId="Nzevknihy">
    <w:name w:val="Book Title"/>
    <w:qFormat/>
    <w:rsid w:val="00BA48B2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BA48B2"/>
    <w:rPr>
      <w:color w:val="0000FF"/>
      <w:u w:val="single"/>
    </w:rPr>
  </w:style>
  <w:style w:type="character" w:customStyle="1" w:styleId="nazevpolozky1">
    <w:name w:val="nazev_polozky1"/>
    <w:rsid w:val="00BA48B2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BA48B2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BA48B2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BA48B2"/>
    <w:rPr>
      <w:sz w:val="24"/>
      <w:szCs w:val="24"/>
    </w:rPr>
  </w:style>
  <w:style w:type="character" w:customStyle="1" w:styleId="ZpatChar">
    <w:name w:val="Zápatí Char"/>
    <w:uiPriority w:val="99"/>
    <w:rsid w:val="00BA48B2"/>
    <w:rPr>
      <w:sz w:val="24"/>
      <w:szCs w:val="24"/>
    </w:rPr>
  </w:style>
  <w:style w:type="character" w:customStyle="1" w:styleId="TextbublinyChar">
    <w:name w:val="Text bubliny Char"/>
    <w:rsid w:val="00BA48B2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BA48B2"/>
    <w:rPr>
      <w:color w:val="800080"/>
      <w:u w:val="single"/>
    </w:rPr>
  </w:style>
  <w:style w:type="character" w:customStyle="1" w:styleId="ZkladntextChar1">
    <w:name w:val="Základní text Char1"/>
    <w:rsid w:val="00BA48B2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BA48B2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BA48B2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BA48B2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BA48B2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BA48B2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BA48B2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BA48B2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BA48B2"/>
    <w:rPr>
      <w:sz w:val="2"/>
      <w:szCs w:val="2"/>
    </w:rPr>
  </w:style>
  <w:style w:type="character" w:customStyle="1" w:styleId="Zkladntext2Char">
    <w:name w:val="Základní text 2 Char"/>
    <w:rsid w:val="00BA48B2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BA48B2"/>
    <w:rPr>
      <w:sz w:val="16"/>
      <w:szCs w:val="16"/>
    </w:rPr>
  </w:style>
  <w:style w:type="character" w:customStyle="1" w:styleId="TextkomenteChar">
    <w:name w:val="Text komentáře Char"/>
    <w:rsid w:val="00BA48B2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BA48B2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BA48B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BA48B2"/>
    <w:pPr>
      <w:spacing w:after="120"/>
    </w:pPr>
  </w:style>
  <w:style w:type="paragraph" w:styleId="Seznam">
    <w:name w:val="List"/>
    <w:basedOn w:val="Zkladntext"/>
    <w:semiHidden/>
    <w:rsid w:val="00BA48B2"/>
  </w:style>
  <w:style w:type="paragraph" w:customStyle="1" w:styleId="Popisek">
    <w:name w:val="Popisek"/>
    <w:basedOn w:val="Normln"/>
    <w:rsid w:val="00BA48B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A48B2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BA48B2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BA48B2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BA48B2"/>
    <w:pPr>
      <w:ind w:left="720"/>
    </w:pPr>
  </w:style>
  <w:style w:type="paragraph" w:customStyle="1" w:styleId="Citace">
    <w:name w:val="Citace"/>
    <w:basedOn w:val="Normln"/>
    <w:next w:val="Normln"/>
    <w:qFormat/>
    <w:rsid w:val="00BA48B2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BA48B2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BA48B2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BA48B2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BA48B2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BA48B2"/>
    <w:pPr>
      <w:spacing w:before="280" w:after="280"/>
    </w:pPr>
  </w:style>
  <w:style w:type="paragraph" w:styleId="z-Zatekformule">
    <w:name w:val="HTML Top of Form"/>
    <w:basedOn w:val="Normln"/>
    <w:next w:val="Normln"/>
    <w:rsid w:val="00BA48B2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BA48B2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BA48B2"/>
  </w:style>
  <w:style w:type="paragraph" w:styleId="Zpat">
    <w:name w:val="footer"/>
    <w:basedOn w:val="Normln"/>
    <w:uiPriority w:val="99"/>
    <w:rsid w:val="00BA48B2"/>
  </w:style>
  <w:style w:type="paragraph" w:styleId="Textbubliny">
    <w:name w:val="Balloon Text"/>
    <w:basedOn w:val="Normln"/>
    <w:rsid w:val="00BA48B2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A48B2"/>
    <w:pPr>
      <w:suppressLineNumbers/>
    </w:pPr>
  </w:style>
  <w:style w:type="paragraph" w:customStyle="1" w:styleId="Nadpistabulky">
    <w:name w:val="Nadpis tabulky"/>
    <w:basedOn w:val="Obsahtabulky"/>
    <w:rsid w:val="00BA48B2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BA48B2"/>
    <w:pPr>
      <w:spacing w:after="120" w:line="480" w:lineRule="auto"/>
    </w:pPr>
  </w:style>
  <w:style w:type="paragraph" w:customStyle="1" w:styleId="Textkomente1">
    <w:name w:val="Text komentáře1"/>
    <w:basedOn w:val="Normln"/>
    <w:rsid w:val="00BA48B2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BA48B2"/>
    <w:rPr>
      <w:b/>
      <w:bCs/>
    </w:rPr>
  </w:style>
  <w:style w:type="paragraph" w:styleId="Revize">
    <w:name w:val="Revision"/>
    <w:rsid w:val="00BA48B2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1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2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6E043A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E85F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1">
    <w:name w:val="ÚOOÚ 1"/>
    <w:basedOn w:val="Nadpis1"/>
    <w:qFormat/>
    <w:rsid w:val="00D573BC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Martina</dc:creator>
  <cp:keywords/>
  <cp:lastModifiedBy>Havlátová Petra</cp:lastModifiedBy>
  <cp:revision>4</cp:revision>
  <cp:lastPrinted>2017-10-31T18:57:00Z</cp:lastPrinted>
  <dcterms:created xsi:type="dcterms:W3CDTF">2025-08-25T11:43:00Z</dcterms:created>
  <dcterms:modified xsi:type="dcterms:W3CDTF">2025-09-11T09:22:00Z</dcterms:modified>
</cp:coreProperties>
</file>